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3A9B" w:rsidRDefault="002971F3">
      <w:r w:rsidRPr="002971F3">
        <w:rPr>
          <w:b/>
          <w:bCs/>
          <w:noProof/>
          <w:sz w:val="28"/>
          <w:szCs w:val="28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15.4pt;margin-top:-4.75pt;width:201pt;height:25.25pt;z-index:251663360;mso-wrap-distance-left:9.05pt;mso-wrap-distance-right:9.05pt" stroked="f">
            <v:fill color2="black"/>
            <v:textbox inset="0,0,0,0">
              <w:txbxContent>
                <w:p w:rsidR="00010647" w:rsidRDefault="0017680E" w:rsidP="006F791E">
                  <w:pPr>
                    <w:rPr>
                      <w:color w:val="404040"/>
                      <w:sz w:val="12"/>
                      <w:szCs w:val="12"/>
                    </w:rPr>
                  </w:pPr>
                  <w:r w:rsidRPr="00010647">
                    <w:rPr>
                      <w:color w:val="404040"/>
                      <w:sz w:val="12"/>
                      <w:szCs w:val="12"/>
                    </w:rPr>
                    <w:t>Załącznik Nr 1 do Uchwały Nr 205/XXXI</w:t>
                  </w:r>
                  <w:r w:rsidR="006F791E" w:rsidRPr="00010647">
                    <w:rPr>
                      <w:color w:val="404040"/>
                      <w:sz w:val="12"/>
                      <w:szCs w:val="12"/>
                    </w:rPr>
                    <w:t>/2009 Rad</w:t>
                  </w:r>
                  <w:r w:rsidRPr="00010647">
                    <w:rPr>
                      <w:color w:val="404040"/>
                      <w:sz w:val="12"/>
                      <w:szCs w:val="12"/>
                    </w:rPr>
                    <w:t xml:space="preserve">y Gminy Pruchnik </w:t>
                  </w:r>
                </w:p>
                <w:p w:rsidR="006F791E" w:rsidRPr="00010647" w:rsidRDefault="0017680E" w:rsidP="006F791E">
                  <w:pPr>
                    <w:rPr>
                      <w:color w:val="404040"/>
                      <w:sz w:val="12"/>
                      <w:szCs w:val="12"/>
                    </w:rPr>
                  </w:pPr>
                  <w:r w:rsidRPr="00010647">
                    <w:rPr>
                      <w:color w:val="404040"/>
                      <w:sz w:val="12"/>
                      <w:szCs w:val="12"/>
                    </w:rPr>
                    <w:t xml:space="preserve">z dnia 29 lipca 2009 </w:t>
                  </w:r>
                  <w:r w:rsidR="006F791E" w:rsidRPr="00010647">
                    <w:rPr>
                      <w:color w:val="404040"/>
                      <w:sz w:val="12"/>
                      <w:szCs w:val="12"/>
                    </w:rPr>
                    <w:t>r.</w:t>
                  </w:r>
                </w:p>
              </w:txbxContent>
            </v:textbox>
          </v:shape>
        </w:pict>
      </w:r>
      <w:r>
        <w:pict>
          <v:shape id="_x0000_s1028" type="#_x0000_t202" style="position:absolute;left:0;text-align:left;margin-left:358.9pt;margin-top:-10.75pt;width:135.6pt;height:54.6pt;z-index:251652096;mso-wrap-distance-left:9.05pt;mso-wrap-distance-right:9.05pt" stroked="f">
            <v:fill color2="black"/>
            <v:textbox inset="0,0,0,0">
              <w:txbxContent>
                <w:p w:rsidR="000C3A9B" w:rsidRPr="00251141" w:rsidRDefault="000C3A9B">
                  <w:pPr>
                    <w:rPr>
                      <w:color w:val="808080"/>
                      <w:sz w:val="22"/>
                      <w:szCs w:val="22"/>
                    </w:rPr>
                  </w:pPr>
                  <w:r w:rsidRPr="00251141">
                    <w:rPr>
                      <w:color w:val="808080"/>
                      <w:sz w:val="22"/>
                      <w:szCs w:val="22"/>
                    </w:rPr>
                    <w:t xml:space="preserve">Data złożenia wniosku </w:t>
                  </w:r>
                </w:p>
                <w:p w:rsidR="000C3A9B" w:rsidRPr="00251141" w:rsidRDefault="000C3A9B">
                  <w:pPr>
                    <w:rPr>
                      <w:color w:val="808080"/>
                    </w:rPr>
                  </w:pPr>
                  <w:r w:rsidRPr="0017680E">
                    <w:rPr>
                      <w:color w:val="404040"/>
                    </w:rPr>
                    <w:br/>
                  </w:r>
                  <w:r w:rsidRPr="00251141">
                    <w:rPr>
                      <w:color w:val="808080"/>
                    </w:rPr>
                    <w:t>……………………….</w:t>
                  </w:r>
                </w:p>
                <w:p w:rsidR="000C3A9B" w:rsidRPr="00251141" w:rsidRDefault="000C3A9B">
                  <w:pPr>
                    <w:rPr>
                      <w:color w:val="808080"/>
                      <w:sz w:val="16"/>
                      <w:szCs w:val="16"/>
                    </w:rPr>
                  </w:pPr>
                  <w:r w:rsidRPr="00251141">
                    <w:rPr>
                      <w:color w:val="808080"/>
                      <w:sz w:val="16"/>
                      <w:szCs w:val="16"/>
                    </w:rPr>
                    <w:t xml:space="preserve">(pieczątka </w:t>
                  </w:r>
                  <w:r w:rsidR="008D5821">
                    <w:rPr>
                      <w:color w:val="808080"/>
                      <w:sz w:val="16"/>
                      <w:szCs w:val="16"/>
                    </w:rPr>
                    <w:t>OPS</w:t>
                  </w:r>
                  <w:r w:rsidR="00514146" w:rsidRPr="00251141">
                    <w:rPr>
                      <w:color w:val="808080"/>
                      <w:sz w:val="16"/>
                      <w:szCs w:val="16"/>
                    </w:rPr>
                    <w:t xml:space="preserve"> </w:t>
                  </w:r>
                  <w:r w:rsidR="008D5821">
                    <w:rPr>
                      <w:color w:val="808080"/>
                      <w:sz w:val="16"/>
                      <w:szCs w:val="16"/>
                    </w:rPr>
                    <w:t xml:space="preserve">w </w:t>
                  </w:r>
                  <w:r w:rsidRPr="00251141">
                    <w:rPr>
                      <w:color w:val="808080"/>
                      <w:sz w:val="16"/>
                      <w:szCs w:val="16"/>
                    </w:rPr>
                    <w:t>Pruchnik</w:t>
                  </w:r>
                  <w:r w:rsidR="008D5821">
                    <w:rPr>
                      <w:color w:val="808080"/>
                      <w:sz w:val="16"/>
                      <w:szCs w:val="16"/>
                    </w:rPr>
                    <w:t>u</w:t>
                  </w:r>
                  <w:r w:rsidRPr="00251141">
                    <w:rPr>
                      <w:color w:val="808080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0C3A9B">
        <w:rPr>
          <w:b/>
          <w:bCs/>
          <w:sz w:val="28"/>
          <w:szCs w:val="28"/>
        </w:rPr>
        <w:t xml:space="preserve">                                </w:t>
      </w:r>
      <w:r w:rsidR="000C3A9B">
        <w:rPr>
          <w:b/>
          <w:bCs/>
          <w:sz w:val="22"/>
          <w:szCs w:val="22"/>
        </w:rPr>
        <w:t xml:space="preserve"> </w:t>
      </w:r>
      <w:r w:rsidR="000C3A9B">
        <w:rPr>
          <w:b/>
          <w:bCs/>
          <w:sz w:val="28"/>
          <w:szCs w:val="28"/>
        </w:rPr>
        <w:t xml:space="preserve">    </w:t>
      </w:r>
      <w:r w:rsidR="000C3A9B">
        <w:t xml:space="preserve"> </w:t>
      </w:r>
    </w:p>
    <w:p w:rsidR="000C3A9B" w:rsidRDefault="000C3A9B">
      <w:pPr>
        <w:rPr>
          <w:b/>
          <w:bCs/>
          <w:sz w:val="28"/>
          <w:szCs w:val="28"/>
        </w:rPr>
      </w:pPr>
    </w:p>
    <w:p w:rsidR="000C3A9B" w:rsidRPr="00171194" w:rsidRDefault="000C3A9B" w:rsidP="00171194">
      <w:pPr>
        <w:rPr>
          <w:b/>
          <w:bCs/>
          <w:sz w:val="32"/>
          <w:szCs w:val="32"/>
          <w:u w:val="single"/>
        </w:rPr>
      </w:pPr>
      <w:r w:rsidRPr="00171194">
        <w:rPr>
          <w:b/>
          <w:bCs/>
          <w:sz w:val="32"/>
          <w:szCs w:val="32"/>
          <w:u w:val="single"/>
        </w:rPr>
        <w:t>WNIOSEK</w:t>
      </w:r>
    </w:p>
    <w:p w:rsidR="000C3A9B" w:rsidRPr="00171194" w:rsidRDefault="000C3A9B">
      <w:pPr>
        <w:rPr>
          <w:b/>
          <w:bCs/>
          <w:sz w:val="32"/>
          <w:szCs w:val="32"/>
          <w:u w:val="single"/>
        </w:rPr>
      </w:pPr>
      <w:r w:rsidRPr="00171194">
        <w:rPr>
          <w:b/>
          <w:bCs/>
          <w:sz w:val="32"/>
          <w:szCs w:val="32"/>
          <w:u w:val="single"/>
        </w:rPr>
        <w:t>o przyznanie stypendium szkolnego</w:t>
      </w:r>
      <w:r w:rsidR="004228EB" w:rsidRPr="00171194">
        <w:rPr>
          <w:b/>
          <w:bCs/>
          <w:sz w:val="32"/>
          <w:szCs w:val="32"/>
          <w:u w:val="single"/>
        </w:rPr>
        <w:t xml:space="preserve"> o charakterze socjalnym</w:t>
      </w:r>
    </w:p>
    <w:p w:rsidR="000C3A9B" w:rsidRPr="00171194" w:rsidRDefault="000C3A9B">
      <w:pPr>
        <w:rPr>
          <w:b/>
          <w:bCs/>
          <w:sz w:val="32"/>
          <w:szCs w:val="32"/>
        </w:rPr>
      </w:pPr>
      <w:r w:rsidRPr="00171194">
        <w:rPr>
          <w:b/>
          <w:bCs/>
          <w:sz w:val="32"/>
          <w:szCs w:val="32"/>
        </w:rPr>
        <w:t>dla ucznia zamieszkałego na terenie Gminy Pruchnik</w:t>
      </w:r>
    </w:p>
    <w:p w:rsidR="000C3A9B" w:rsidRDefault="000C3A9B"/>
    <w:p w:rsidR="004228EB" w:rsidRDefault="002971F3" w:rsidP="004228EB">
      <w:pPr>
        <w:jc w:val="left"/>
      </w:pPr>
      <w:r>
        <w:rPr>
          <w:noProof/>
          <w:lang w:eastAsia="pl-PL"/>
        </w:rPr>
        <w:pict>
          <v:shape id="_x0000_s1047" type="#_x0000_t202" style="position:absolute;margin-left:-61.45pt;margin-top:7.7pt;width:27.55pt;height:649.9pt;z-index:251665408" stroked="f">
            <v:textbox style="layout-flow:vertical;mso-layout-flow-alt:bottom-to-top;mso-next-textbox:#_x0000_s1047">
              <w:txbxContent>
                <w:p w:rsidR="00953DF8" w:rsidRPr="00074B36" w:rsidRDefault="00BC2F15">
                  <w:pPr>
                    <w:rPr>
                      <w:b/>
                      <w:u w:val="single"/>
                    </w:rPr>
                  </w:pPr>
                  <w:r w:rsidRPr="00074B36">
                    <w:rPr>
                      <w:b/>
                      <w:u w:val="single"/>
                    </w:rPr>
                    <w:t xml:space="preserve">Wniosek należy złożyć w </w:t>
                  </w:r>
                  <w:r w:rsidR="008D5821">
                    <w:rPr>
                      <w:b/>
                      <w:u w:val="single"/>
                    </w:rPr>
                    <w:t>Ośrodku Pomocy Społecznej</w:t>
                  </w:r>
                  <w:r w:rsidRPr="00074B36">
                    <w:rPr>
                      <w:b/>
                      <w:u w:val="single"/>
                    </w:rPr>
                    <w:t xml:space="preserve"> </w:t>
                  </w:r>
                  <w:r w:rsidR="001C6613">
                    <w:rPr>
                      <w:b/>
                      <w:u w:val="single"/>
                    </w:rPr>
                    <w:t xml:space="preserve">w Pruchniku </w:t>
                  </w:r>
                  <w:r w:rsidR="00470EDF">
                    <w:rPr>
                      <w:b/>
                      <w:u w:val="single"/>
                    </w:rPr>
                    <w:t>do dnia 15 września 202</w:t>
                  </w:r>
                  <w:r w:rsidR="00A13C46">
                    <w:rPr>
                      <w:b/>
                      <w:u w:val="single"/>
                    </w:rPr>
                    <w:t>1</w:t>
                  </w:r>
                  <w:r w:rsidRPr="00074B36">
                    <w:rPr>
                      <w:b/>
                      <w:u w:val="single"/>
                    </w:rPr>
                    <w:t xml:space="preserve"> r.</w:t>
                  </w:r>
                </w:p>
              </w:txbxContent>
            </v:textbox>
          </v:shape>
        </w:pict>
      </w:r>
    </w:p>
    <w:p w:rsidR="004228EB" w:rsidRDefault="004228EB" w:rsidP="004228EB">
      <w:pPr>
        <w:numPr>
          <w:ilvl w:val="0"/>
          <w:numId w:val="7"/>
        </w:numPr>
        <w:tabs>
          <w:tab w:val="num" w:pos="360"/>
        </w:tabs>
        <w:suppressAutoHyphens w:val="0"/>
        <w:spacing w:line="360" w:lineRule="auto"/>
        <w:ind w:hanging="720"/>
        <w:jc w:val="left"/>
      </w:pPr>
      <w:r w:rsidRPr="001F1BC5">
        <w:rPr>
          <w:b/>
          <w:bCs/>
          <w:sz w:val="22"/>
          <w:szCs w:val="22"/>
        </w:rPr>
        <w:t xml:space="preserve">WNIOSKODAWCA </w:t>
      </w:r>
      <w:r>
        <w:rPr>
          <w:sz w:val="18"/>
          <w:szCs w:val="18"/>
        </w:rPr>
        <w:t>(właściwe zaznaczyć)</w:t>
      </w:r>
      <w:r w:rsidR="00AA305A">
        <w:rPr>
          <w:sz w:val="18"/>
          <w:szCs w:val="18"/>
        </w:rPr>
        <w:t>:</w:t>
      </w:r>
    </w:p>
    <w:tbl>
      <w:tblPr>
        <w:tblW w:w="9142" w:type="dxa"/>
        <w:tblInd w:w="6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36"/>
        <w:gridCol w:w="2788"/>
        <w:gridCol w:w="2718"/>
      </w:tblGrid>
      <w:tr w:rsidR="004228EB" w:rsidTr="00AA305A">
        <w:trPr>
          <w:trHeight w:val="564"/>
        </w:trPr>
        <w:tc>
          <w:tcPr>
            <w:tcW w:w="3636" w:type="dxa"/>
            <w:vAlign w:val="center"/>
          </w:tcPr>
          <w:p w:rsidR="004228EB" w:rsidRPr="0017680E" w:rsidRDefault="004228EB" w:rsidP="004228EB">
            <w:pPr>
              <w:numPr>
                <w:ilvl w:val="0"/>
                <w:numId w:val="6"/>
              </w:numPr>
              <w:suppressAutoHyphens w:val="0"/>
              <w:spacing w:line="360" w:lineRule="auto"/>
              <w:jc w:val="left"/>
              <w:rPr>
                <w:b/>
                <w:sz w:val="16"/>
                <w:szCs w:val="16"/>
              </w:rPr>
            </w:pPr>
            <w:r w:rsidRPr="0017680E">
              <w:rPr>
                <w:b/>
                <w:sz w:val="16"/>
                <w:szCs w:val="16"/>
              </w:rPr>
              <w:t>RODZICE / OPIEKUN PRAWNY</w:t>
            </w:r>
            <w:r w:rsidR="008352CE" w:rsidRPr="0017680E">
              <w:rPr>
                <w:b/>
                <w:sz w:val="16"/>
                <w:szCs w:val="16"/>
              </w:rPr>
              <w:t xml:space="preserve"> (1) </w:t>
            </w:r>
            <w:r w:rsidRPr="0017680E">
              <w:rPr>
                <w:b/>
                <w:sz w:val="16"/>
                <w:szCs w:val="16"/>
              </w:rPr>
              <w:t>UCZNIA</w:t>
            </w:r>
          </w:p>
        </w:tc>
        <w:tc>
          <w:tcPr>
            <w:tcW w:w="2788" w:type="dxa"/>
            <w:vAlign w:val="center"/>
          </w:tcPr>
          <w:p w:rsidR="004228EB" w:rsidRPr="0017680E" w:rsidRDefault="004228EB" w:rsidP="00E8526F">
            <w:pPr>
              <w:numPr>
                <w:ilvl w:val="0"/>
                <w:numId w:val="4"/>
              </w:numPr>
              <w:tabs>
                <w:tab w:val="num" w:pos="517"/>
              </w:tabs>
              <w:suppressAutoHyphens w:val="0"/>
              <w:spacing w:line="360" w:lineRule="auto"/>
              <w:ind w:left="517"/>
              <w:jc w:val="both"/>
              <w:rPr>
                <w:b/>
                <w:sz w:val="16"/>
                <w:szCs w:val="16"/>
              </w:rPr>
            </w:pPr>
            <w:r w:rsidRPr="0017680E">
              <w:rPr>
                <w:b/>
                <w:sz w:val="16"/>
                <w:szCs w:val="16"/>
              </w:rPr>
              <w:t>PEŁNOLETNI UCZEŃ</w:t>
            </w:r>
          </w:p>
        </w:tc>
        <w:tc>
          <w:tcPr>
            <w:tcW w:w="2718" w:type="dxa"/>
            <w:vAlign w:val="center"/>
          </w:tcPr>
          <w:p w:rsidR="004228EB" w:rsidRPr="0017680E" w:rsidRDefault="004228EB" w:rsidP="004228EB">
            <w:pPr>
              <w:numPr>
                <w:ilvl w:val="0"/>
                <w:numId w:val="5"/>
              </w:numPr>
              <w:suppressAutoHyphens w:val="0"/>
              <w:spacing w:line="360" w:lineRule="auto"/>
              <w:rPr>
                <w:b/>
                <w:sz w:val="16"/>
                <w:szCs w:val="16"/>
              </w:rPr>
            </w:pPr>
            <w:r w:rsidRPr="0017680E">
              <w:rPr>
                <w:b/>
                <w:sz w:val="16"/>
                <w:szCs w:val="16"/>
              </w:rPr>
              <w:t xml:space="preserve">DYREKTOR SZKOŁY </w:t>
            </w:r>
            <w:r w:rsidR="008352CE" w:rsidRPr="0017680E">
              <w:rPr>
                <w:b/>
                <w:sz w:val="16"/>
                <w:szCs w:val="16"/>
              </w:rPr>
              <w:t>(2)</w:t>
            </w:r>
          </w:p>
        </w:tc>
      </w:tr>
    </w:tbl>
    <w:p w:rsidR="004228EB" w:rsidRPr="00470EDF" w:rsidRDefault="008352CE" w:rsidP="00470EDF">
      <w:pPr>
        <w:pStyle w:val="Nagwek2"/>
        <w:rPr>
          <w:b w:val="0"/>
          <w:sz w:val="14"/>
          <w:szCs w:val="16"/>
        </w:rPr>
      </w:pPr>
      <w:r w:rsidRPr="00470EDF">
        <w:rPr>
          <w:b w:val="0"/>
          <w:sz w:val="14"/>
          <w:szCs w:val="16"/>
        </w:rPr>
        <w:t>(1)</w:t>
      </w:r>
      <w:r w:rsidR="004228EB" w:rsidRPr="00470EDF">
        <w:rPr>
          <w:b w:val="0"/>
          <w:sz w:val="14"/>
          <w:szCs w:val="16"/>
        </w:rPr>
        <w:t xml:space="preserve"> dokument potwierdzający przyznanie prawnej opieki nad dzieckiem</w:t>
      </w:r>
      <w:r w:rsidR="006F791E" w:rsidRPr="00470EDF">
        <w:rPr>
          <w:b w:val="0"/>
          <w:sz w:val="14"/>
          <w:szCs w:val="16"/>
        </w:rPr>
        <w:t xml:space="preserve">  </w:t>
      </w:r>
      <w:r w:rsidR="00470EDF">
        <w:rPr>
          <w:b w:val="0"/>
          <w:sz w:val="14"/>
          <w:szCs w:val="16"/>
        </w:rPr>
        <w:tab/>
      </w:r>
      <w:r w:rsidR="006F791E" w:rsidRPr="00470EDF">
        <w:rPr>
          <w:b w:val="0"/>
          <w:sz w:val="14"/>
          <w:szCs w:val="16"/>
        </w:rPr>
        <w:t xml:space="preserve"> </w:t>
      </w:r>
      <w:r w:rsidR="00470EDF">
        <w:rPr>
          <w:b w:val="0"/>
          <w:sz w:val="14"/>
          <w:szCs w:val="16"/>
        </w:rPr>
        <w:t xml:space="preserve">               </w:t>
      </w:r>
      <w:r w:rsidR="004228EB" w:rsidRPr="00470EDF">
        <w:rPr>
          <w:b w:val="0"/>
          <w:sz w:val="14"/>
          <w:szCs w:val="16"/>
        </w:rPr>
        <w:t>(</w:t>
      </w:r>
      <w:r w:rsidRPr="00470EDF">
        <w:rPr>
          <w:b w:val="0"/>
          <w:sz w:val="14"/>
          <w:szCs w:val="16"/>
        </w:rPr>
        <w:t xml:space="preserve">2) </w:t>
      </w:r>
      <w:r w:rsidR="004228EB" w:rsidRPr="00470EDF">
        <w:rPr>
          <w:b w:val="0"/>
          <w:sz w:val="14"/>
          <w:szCs w:val="16"/>
        </w:rPr>
        <w:t>w przypadku gdy wnioskodawcą jest Dyrektor szkoły wpisuje tylko imię i nazwisko</w:t>
      </w:r>
    </w:p>
    <w:tbl>
      <w:tblPr>
        <w:tblW w:w="99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"/>
        <w:gridCol w:w="2638"/>
        <w:gridCol w:w="622"/>
        <w:gridCol w:w="589"/>
        <w:gridCol w:w="2254"/>
        <w:gridCol w:w="11"/>
        <w:gridCol w:w="13"/>
        <w:gridCol w:w="854"/>
        <w:gridCol w:w="2609"/>
      </w:tblGrid>
      <w:tr w:rsidR="008352CE" w:rsidTr="00625FF8">
        <w:trPr>
          <w:cantSplit/>
          <w:trHeight w:hRule="exact" w:val="364"/>
        </w:trPr>
        <w:tc>
          <w:tcPr>
            <w:tcW w:w="403" w:type="dxa"/>
            <w:shd w:val="clear" w:color="auto" w:fill="D9D9D9"/>
          </w:tcPr>
          <w:p w:rsidR="008352CE" w:rsidRPr="00821C92" w:rsidRDefault="008352CE" w:rsidP="00E0248C">
            <w:pPr>
              <w:rPr>
                <w:sz w:val="20"/>
                <w:szCs w:val="20"/>
              </w:rPr>
            </w:pPr>
            <w:r w:rsidRPr="00821C92">
              <w:rPr>
                <w:sz w:val="20"/>
                <w:szCs w:val="20"/>
              </w:rPr>
              <w:t>1.</w:t>
            </w:r>
          </w:p>
        </w:tc>
        <w:tc>
          <w:tcPr>
            <w:tcW w:w="2638" w:type="dxa"/>
            <w:shd w:val="clear" w:color="auto" w:fill="D9D9D9"/>
            <w:vAlign w:val="center"/>
          </w:tcPr>
          <w:p w:rsidR="008352CE" w:rsidRPr="00FB58EB" w:rsidRDefault="008352CE" w:rsidP="004228EB">
            <w:pPr>
              <w:rPr>
                <w:b/>
                <w:sz w:val="18"/>
                <w:szCs w:val="18"/>
              </w:rPr>
            </w:pPr>
            <w:r w:rsidRPr="00FB58EB">
              <w:rPr>
                <w:b/>
                <w:sz w:val="18"/>
                <w:szCs w:val="18"/>
              </w:rPr>
              <w:t>IMIĘ</w:t>
            </w:r>
          </w:p>
        </w:tc>
        <w:tc>
          <w:tcPr>
            <w:tcW w:w="3465" w:type="dxa"/>
            <w:gridSpan w:val="3"/>
          </w:tcPr>
          <w:p w:rsidR="008352CE" w:rsidRPr="0095263B" w:rsidRDefault="0095263B" w:rsidP="0095263B">
            <w:pPr>
              <w:jc w:val="right"/>
              <w:rPr>
                <w:b/>
                <w:bCs/>
                <w:sz w:val="16"/>
                <w:szCs w:val="16"/>
              </w:rPr>
            </w:pPr>
            <w:r w:rsidRPr="0095263B">
              <w:rPr>
                <w:b/>
                <w:bCs/>
                <w:sz w:val="16"/>
                <w:szCs w:val="16"/>
              </w:rPr>
              <w:t>(matki)</w:t>
            </w:r>
          </w:p>
        </w:tc>
        <w:tc>
          <w:tcPr>
            <w:tcW w:w="3487" w:type="dxa"/>
            <w:gridSpan w:val="4"/>
          </w:tcPr>
          <w:p w:rsidR="008352CE" w:rsidRPr="0095263B" w:rsidRDefault="0095263B" w:rsidP="0095263B">
            <w:pPr>
              <w:jc w:val="right"/>
              <w:rPr>
                <w:b/>
                <w:bCs/>
                <w:sz w:val="16"/>
                <w:szCs w:val="16"/>
              </w:rPr>
            </w:pPr>
            <w:r w:rsidRPr="0095263B">
              <w:rPr>
                <w:b/>
                <w:bCs/>
                <w:sz w:val="16"/>
                <w:szCs w:val="16"/>
              </w:rPr>
              <w:t>(ojca)</w:t>
            </w:r>
          </w:p>
        </w:tc>
      </w:tr>
      <w:tr w:rsidR="008352CE" w:rsidTr="00625FF8">
        <w:trPr>
          <w:cantSplit/>
          <w:trHeight w:hRule="exact" w:val="340"/>
        </w:trPr>
        <w:tc>
          <w:tcPr>
            <w:tcW w:w="403" w:type="dxa"/>
            <w:shd w:val="clear" w:color="auto" w:fill="D9D9D9"/>
          </w:tcPr>
          <w:p w:rsidR="008352CE" w:rsidRPr="00821C92" w:rsidRDefault="008352CE" w:rsidP="00E0248C">
            <w:pPr>
              <w:rPr>
                <w:sz w:val="20"/>
                <w:szCs w:val="20"/>
              </w:rPr>
            </w:pPr>
            <w:r w:rsidRPr="00821C92">
              <w:rPr>
                <w:sz w:val="20"/>
                <w:szCs w:val="20"/>
              </w:rPr>
              <w:t>2.</w:t>
            </w:r>
          </w:p>
        </w:tc>
        <w:tc>
          <w:tcPr>
            <w:tcW w:w="2638" w:type="dxa"/>
            <w:shd w:val="clear" w:color="auto" w:fill="D9D9D9"/>
            <w:vAlign w:val="center"/>
          </w:tcPr>
          <w:p w:rsidR="008352CE" w:rsidRPr="00FB58EB" w:rsidRDefault="008352CE" w:rsidP="004228EB">
            <w:pPr>
              <w:rPr>
                <w:b/>
                <w:sz w:val="18"/>
                <w:szCs w:val="18"/>
              </w:rPr>
            </w:pPr>
            <w:r w:rsidRPr="00FB58EB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3465" w:type="dxa"/>
            <w:gridSpan w:val="3"/>
          </w:tcPr>
          <w:p w:rsidR="008352CE" w:rsidRDefault="008352CE" w:rsidP="00E0248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7" w:type="dxa"/>
            <w:gridSpan w:val="4"/>
          </w:tcPr>
          <w:p w:rsidR="008352CE" w:rsidRDefault="008352CE" w:rsidP="00E0248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352CE" w:rsidTr="00625FF8">
        <w:trPr>
          <w:trHeight w:val="321"/>
        </w:trPr>
        <w:tc>
          <w:tcPr>
            <w:tcW w:w="403" w:type="dxa"/>
            <w:shd w:val="clear" w:color="auto" w:fill="D9D9D9"/>
          </w:tcPr>
          <w:p w:rsidR="008352CE" w:rsidRPr="00821C92" w:rsidRDefault="008352CE" w:rsidP="00E0248C">
            <w:pPr>
              <w:rPr>
                <w:sz w:val="20"/>
                <w:szCs w:val="20"/>
              </w:rPr>
            </w:pPr>
            <w:r w:rsidRPr="00821C92">
              <w:rPr>
                <w:sz w:val="20"/>
                <w:szCs w:val="20"/>
              </w:rPr>
              <w:t>3.</w:t>
            </w:r>
          </w:p>
        </w:tc>
        <w:tc>
          <w:tcPr>
            <w:tcW w:w="2638" w:type="dxa"/>
            <w:shd w:val="clear" w:color="auto" w:fill="D9D9D9"/>
            <w:vAlign w:val="center"/>
          </w:tcPr>
          <w:p w:rsidR="008352CE" w:rsidRPr="00FB58EB" w:rsidRDefault="008352CE" w:rsidP="004228EB">
            <w:pPr>
              <w:rPr>
                <w:b/>
                <w:sz w:val="18"/>
                <w:szCs w:val="18"/>
              </w:rPr>
            </w:pPr>
            <w:r w:rsidRPr="00FB58EB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3476" w:type="dxa"/>
            <w:gridSpan w:val="4"/>
          </w:tcPr>
          <w:p w:rsidR="008352CE" w:rsidRPr="00F44570" w:rsidRDefault="008352CE" w:rsidP="00E0248C">
            <w:pPr>
              <w:rPr>
                <w:b/>
                <w:bCs/>
                <w:color w:val="008080"/>
                <w:lang w:val="de-DE"/>
              </w:rPr>
            </w:pPr>
          </w:p>
        </w:tc>
        <w:tc>
          <w:tcPr>
            <w:tcW w:w="3476" w:type="dxa"/>
            <w:gridSpan w:val="3"/>
          </w:tcPr>
          <w:p w:rsidR="008352CE" w:rsidRPr="00F44570" w:rsidRDefault="008352CE" w:rsidP="00E0248C">
            <w:pPr>
              <w:rPr>
                <w:b/>
                <w:bCs/>
                <w:color w:val="008080"/>
                <w:lang w:val="de-DE"/>
              </w:rPr>
            </w:pPr>
          </w:p>
        </w:tc>
      </w:tr>
      <w:tr w:rsidR="008352CE" w:rsidTr="00625FF8">
        <w:trPr>
          <w:trHeight w:val="322"/>
        </w:trPr>
        <w:tc>
          <w:tcPr>
            <w:tcW w:w="403" w:type="dxa"/>
            <w:shd w:val="clear" w:color="auto" w:fill="D9D9D9"/>
          </w:tcPr>
          <w:p w:rsidR="008352CE" w:rsidRPr="00821C92" w:rsidRDefault="008352CE" w:rsidP="00E0248C">
            <w:pPr>
              <w:rPr>
                <w:sz w:val="20"/>
                <w:szCs w:val="20"/>
                <w:lang w:val="de-DE"/>
              </w:rPr>
            </w:pPr>
            <w:r w:rsidRPr="00821C92">
              <w:rPr>
                <w:sz w:val="20"/>
                <w:szCs w:val="20"/>
                <w:lang w:val="de-DE"/>
              </w:rPr>
              <w:t>4.</w:t>
            </w:r>
          </w:p>
        </w:tc>
        <w:tc>
          <w:tcPr>
            <w:tcW w:w="2638" w:type="dxa"/>
            <w:shd w:val="clear" w:color="auto" w:fill="D9D9D9"/>
            <w:vAlign w:val="center"/>
          </w:tcPr>
          <w:p w:rsidR="008352CE" w:rsidRPr="00FB58EB" w:rsidRDefault="008352CE" w:rsidP="004228EB">
            <w:pPr>
              <w:rPr>
                <w:b/>
                <w:sz w:val="18"/>
                <w:szCs w:val="18"/>
                <w:lang w:val="de-DE"/>
              </w:rPr>
            </w:pPr>
            <w:r w:rsidRPr="00FB58EB">
              <w:rPr>
                <w:b/>
                <w:sz w:val="18"/>
                <w:szCs w:val="18"/>
                <w:lang w:val="de-DE"/>
              </w:rPr>
              <w:t>PESEL</w:t>
            </w:r>
          </w:p>
        </w:tc>
        <w:tc>
          <w:tcPr>
            <w:tcW w:w="3489" w:type="dxa"/>
            <w:gridSpan w:val="5"/>
          </w:tcPr>
          <w:p w:rsidR="008352CE" w:rsidRDefault="008352CE" w:rsidP="00E0248C">
            <w:pPr>
              <w:rPr>
                <w:b/>
                <w:bCs/>
                <w:lang w:val="de-DE"/>
              </w:rPr>
            </w:pPr>
          </w:p>
        </w:tc>
        <w:tc>
          <w:tcPr>
            <w:tcW w:w="3463" w:type="dxa"/>
            <w:gridSpan w:val="2"/>
          </w:tcPr>
          <w:p w:rsidR="008352CE" w:rsidRDefault="008352CE" w:rsidP="00E0248C">
            <w:pPr>
              <w:rPr>
                <w:b/>
                <w:bCs/>
                <w:lang w:val="de-DE"/>
              </w:rPr>
            </w:pPr>
          </w:p>
        </w:tc>
      </w:tr>
      <w:tr w:rsidR="004228EB" w:rsidTr="00625FF8">
        <w:trPr>
          <w:trHeight w:val="369"/>
        </w:trPr>
        <w:tc>
          <w:tcPr>
            <w:tcW w:w="403" w:type="dxa"/>
            <w:vMerge w:val="restart"/>
            <w:shd w:val="clear" w:color="auto" w:fill="D9D9D9"/>
          </w:tcPr>
          <w:p w:rsidR="004228EB" w:rsidRPr="00821C92" w:rsidRDefault="004228EB" w:rsidP="00E0248C">
            <w:pPr>
              <w:pStyle w:val="Tekstpodstawowy"/>
              <w:rPr>
                <w:sz w:val="20"/>
                <w:szCs w:val="20"/>
              </w:rPr>
            </w:pPr>
            <w:r w:rsidRPr="00821C92">
              <w:rPr>
                <w:sz w:val="20"/>
                <w:szCs w:val="20"/>
              </w:rPr>
              <w:t>5.</w:t>
            </w:r>
          </w:p>
        </w:tc>
        <w:tc>
          <w:tcPr>
            <w:tcW w:w="2638" w:type="dxa"/>
            <w:vMerge w:val="restart"/>
            <w:shd w:val="clear" w:color="auto" w:fill="D9D9D9"/>
            <w:vAlign w:val="center"/>
          </w:tcPr>
          <w:p w:rsidR="004228EB" w:rsidRPr="00FB58EB" w:rsidRDefault="004228EB" w:rsidP="004228EB">
            <w:pPr>
              <w:pStyle w:val="Tekstpodstawowy"/>
              <w:rPr>
                <w:b/>
              </w:rPr>
            </w:pPr>
            <w:r w:rsidRPr="00FB58EB">
              <w:rPr>
                <w:b/>
              </w:rPr>
              <w:t>ADRES ZAM</w:t>
            </w:r>
            <w:r w:rsidR="00427995">
              <w:rPr>
                <w:b/>
              </w:rPr>
              <w:t>IESZKANIA</w:t>
            </w:r>
          </w:p>
          <w:p w:rsidR="004228EB" w:rsidRPr="00FB58EB" w:rsidRDefault="004228EB" w:rsidP="004228EB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622" w:type="dxa"/>
            <w:shd w:val="clear" w:color="auto" w:fill="D9D9D9"/>
            <w:vAlign w:val="center"/>
          </w:tcPr>
          <w:p w:rsidR="004228EB" w:rsidRPr="00FB58EB" w:rsidRDefault="004228EB" w:rsidP="00821C92">
            <w:pPr>
              <w:rPr>
                <w:b/>
                <w:sz w:val="16"/>
                <w:szCs w:val="16"/>
              </w:rPr>
            </w:pPr>
            <w:r w:rsidRPr="00FB58EB">
              <w:rPr>
                <w:b/>
                <w:sz w:val="16"/>
                <w:szCs w:val="16"/>
              </w:rPr>
              <w:t>ul.</w:t>
            </w:r>
          </w:p>
        </w:tc>
        <w:tc>
          <w:tcPr>
            <w:tcW w:w="6330" w:type="dxa"/>
            <w:gridSpan w:val="6"/>
            <w:vAlign w:val="center"/>
          </w:tcPr>
          <w:p w:rsidR="004228EB" w:rsidRPr="00FB58EB" w:rsidRDefault="004228EB" w:rsidP="00821C92">
            <w:pPr>
              <w:rPr>
                <w:b/>
                <w:sz w:val="20"/>
                <w:szCs w:val="20"/>
              </w:rPr>
            </w:pPr>
          </w:p>
        </w:tc>
      </w:tr>
      <w:tr w:rsidR="004228EB" w:rsidTr="00625FF8">
        <w:trPr>
          <w:trHeight w:val="369"/>
        </w:trPr>
        <w:tc>
          <w:tcPr>
            <w:tcW w:w="403" w:type="dxa"/>
            <w:vMerge/>
            <w:shd w:val="clear" w:color="auto" w:fill="D9D9D9"/>
          </w:tcPr>
          <w:p w:rsidR="004228EB" w:rsidRPr="00821C92" w:rsidRDefault="004228EB" w:rsidP="00E0248C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  <w:shd w:val="clear" w:color="auto" w:fill="D9D9D9"/>
          </w:tcPr>
          <w:p w:rsidR="004228EB" w:rsidRPr="00FB58EB" w:rsidRDefault="004228EB" w:rsidP="00E0248C">
            <w:pPr>
              <w:pStyle w:val="Tekstpodstawowy"/>
              <w:rPr>
                <w:b/>
              </w:rPr>
            </w:pPr>
          </w:p>
        </w:tc>
        <w:tc>
          <w:tcPr>
            <w:tcW w:w="1211" w:type="dxa"/>
            <w:gridSpan w:val="2"/>
            <w:shd w:val="clear" w:color="auto" w:fill="D9D9D9"/>
            <w:vAlign w:val="center"/>
          </w:tcPr>
          <w:p w:rsidR="004228EB" w:rsidRPr="00FB58EB" w:rsidRDefault="004228EB" w:rsidP="00821C92">
            <w:pPr>
              <w:rPr>
                <w:b/>
                <w:sz w:val="16"/>
                <w:szCs w:val="16"/>
              </w:rPr>
            </w:pPr>
            <w:r w:rsidRPr="00FB58EB">
              <w:rPr>
                <w:b/>
                <w:sz w:val="16"/>
                <w:szCs w:val="16"/>
              </w:rPr>
              <w:t>Nr domu</w:t>
            </w:r>
          </w:p>
        </w:tc>
        <w:tc>
          <w:tcPr>
            <w:tcW w:w="2254" w:type="dxa"/>
          </w:tcPr>
          <w:p w:rsidR="004228EB" w:rsidRPr="00FB58EB" w:rsidRDefault="004228EB" w:rsidP="00E0248C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shd w:val="clear" w:color="auto" w:fill="D9D9D9"/>
          </w:tcPr>
          <w:p w:rsidR="004228EB" w:rsidRPr="00FB58EB" w:rsidRDefault="001F1BC5" w:rsidP="00E0248C">
            <w:pPr>
              <w:rPr>
                <w:b/>
                <w:sz w:val="16"/>
                <w:szCs w:val="16"/>
              </w:rPr>
            </w:pPr>
            <w:r w:rsidRPr="00FB58EB">
              <w:rPr>
                <w:b/>
                <w:sz w:val="16"/>
                <w:szCs w:val="16"/>
              </w:rPr>
              <w:t>kod pocztowy</w:t>
            </w:r>
          </w:p>
        </w:tc>
        <w:tc>
          <w:tcPr>
            <w:tcW w:w="2609" w:type="dxa"/>
          </w:tcPr>
          <w:p w:rsidR="004228EB" w:rsidRPr="00FB58EB" w:rsidRDefault="004228EB" w:rsidP="00E0248C">
            <w:pPr>
              <w:rPr>
                <w:b/>
                <w:sz w:val="20"/>
                <w:szCs w:val="20"/>
              </w:rPr>
            </w:pPr>
          </w:p>
        </w:tc>
      </w:tr>
      <w:tr w:rsidR="001F1BC5" w:rsidTr="00625FF8">
        <w:trPr>
          <w:trHeight w:val="369"/>
        </w:trPr>
        <w:tc>
          <w:tcPr>
            <w:tcW w:w="403" w:type="dxa"/>
            <w:vMerge/>
            <w:shd w:val="clear" w:color="auto" w:fill="D9D9D9"/>
          </w:tcPr>
          <w:p w:rsidR="001F1BC5" w:rsidRPr="00821C92" w:rsidRDefault="001F1BC5" w:rsidP="00E0248C">
            <w:pPr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  <w:shd w:val="clear" w:color="auto" w:fill="D9D9D9"/>
          </w:tcPr>
          <w:p w:rsidR="001F1BC5" w:rsidRPr="00FB58EB" w:rsidRDefault="001F1BC5" w:rsidP="00E0248C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shd w:val="clear" w:color="auto" w:fill="D9D9D9"/>
            <w:vAlign w:val="center"/>
          </w:tcPr>
          <w:p w:rsidR="001F1BC5" w:rsidRPr="00B97798" w:rsidRDefault="001F1BC5" w:rsidP="001F1BC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  <w:lang w:eastAsia="pl-PL"/>
              </w:rPr>
            </w:pPr>
            <w:r w:rsidRPr="00B97798">
              <w:rPr>
                <w:b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5741" w:type="dxa"/>
            <w:gridSpan w:val="5"/>
          </w:tcPr>
          <w:p w:rsidR="001F1BC5" w:rsidRPr="00FB58EB" w:rsidRDefault="001F1BC5" w:rsidP="00E0248C">
            <w:pPr>
              <w:rPr>
                <w:b/>
                <w:bCs/>
              </w:rPr>
            </w:pPr>
          </w:p>
        </w:tc>
      </w:tr>
      <w:tr w:rsidR="004228EB" w:rsidTr="00625FF8">
        <w:trPr>
          <w:trHeight w:val="369"/>
        </w:trPr>
        <w:tc>
          <w:tcPr>
            <w:tcW w:w="403" w:type="dxa"/>
            <w:shd w:val="clear" w:color="auto" w:fill="D9D9D9"/>
          </w:tcPr>
          <w:p w:rsidR="004228EB" w:rsidRPr="00821C92" w:rsidRDefault="004228EB" w:rsidP="00E0248C">
            <w:pPr>
              <w:rPr>
                <w:sz w:val="20"/>
                <w:szCs w:val="20"/>
              </w:rPr>
            </w:pPr>
            <w:r w:rsidRPr="00821C92">
              <w:rPr>
                <w:sz w:val="20"/>
                <w:szCs w:val="20"/>
              </w:rPr>
              <w:t>7.</w:t>
            </w:r>
          </w:p>
        </w:tc>
        <w:tc>
          <w:tcPr>
            <w:tcW w:w="2638" w:type="dxa"/>
            <w:shd w:val="clear" w:color="auto" w:fill="D9D9D9"/>
            <w:vAlign w:val="center"/>
          </w:tcPr>
          <w:p w:rsidR="004228EB" w:rsidRPr="00FB58EB" w:rsidRDefault="004228EB" w:rsidP="004228EB">
            <w:pPr>
              <w:rPr>
                <w:b/>
                <w:sz w:val="18"/>
                <w:szCs w:val="18"/>
              </w:rPr>
            </w:pPr>
            <w:r w:rsidRPr="00FB58EB">
              <w:rPr>
                <w:b/>
                <w:sz w:val="18"/>
                <w:szCs w:val="18"/>
              </w:rPr>
              <w:t>NUMER TELEFONU</w:t>
            </w:r>
          </w:p>
        </w:tc>
        <w:tc>
          <w:tcPr>
            <w:tcW w:w="6952" w:type="dxa"/>
            <w:gridSpan w:val="7"/>
          </w:tcPr>
          <w:p w:rsidR="004228EB" w:rsidRPr="00FB58EB" w:rsidRDefault="004228EB" w:rsidP="00E0248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4228EB" w:rsidRDefault="004228EB" w:rsidP="004228EB">
      <w:pPr>
        <w:ind w:left="360"/>
        <w:rPr>
          <w:sz w:val="20"/>
          <w:szCs w:val="20"/>
        </w:rPr>
      </w:pPr>
    </w:p>
    <w:p w:rsidR="00427995" w:rsidRPr="00F5713E" w:rsidRDefault="00427995" w:rsidP="004228EB">
      <w:pPr>
        <w:ind w:left="360"/>
        <w:rPr>
          <w:sz w:val="20"/>
          <w:szCs w:val="20"/>
        </w:rPr>
      </w:pPr>
    </w:p>
    <w:p w:rsidR="004228EB" w:rsidRPr="008352CE" w:rsidRDefault="004228EB" w:rsidP="008352CE">
      <w:pPr>
        <w:pStyle w:val="Nagwek2"/>
        <w:numPr>
          <w:ilvl w:val="0"/>
          <w:numId w:val="7"/>
        </w:numPr>
        <w:rPr>
          <w:sz w:val="20"/>
          <w:szCs w:val="20"/>
        </w:rPr>
      </w:pPr>
      <w:r w:rsidRPr="008352CE">
        <w:rPr>
          <w:bCs w:val="0"/>
          <w:sz w:val="22"/>
          <w:szCs w:val="22"/>
        </w:rPr>
        <w:t xml:space="preserve"> </w:t>
      </w:r>
      <w:r w:rsidR="00821C92">
        <w:rPr>
          <w:bCs w:val="0"/>
          <w:sz w:val="22"/>
          <w:szCs w:val="22"/>
        </w:rPr>
        <w:t>WNOSZĘ O PRZY</w:t>
      </w:r>
      <w:r w:rsidR="000A6A03">
        <w:rPr>
          <w:bCs w:val="0"/>
          <w:sz w:val="22"/>
          <w:szCs w:val="22"/>
        </w:rPr>
        <w:t>ZNANIE STYPENDIUM SZKOLNEGO DLA</w:t>
      </w:r>
      <w:r w:rsidRPr="008352CE">
        <w:rPr>
          <w:bCs w:val="0"/>
          <w:sz w:val="22"/>
          <w:szCs w:val="22"/>
        </w:rPr>
        <w:t>:</w:t>
      </w:r>
      <w:r w:rsidRPr="008352CE">
        <w:rPr>
          <w:sz w:val="20"/>
          <w:szCs w:val="20"/>
        </w:rPr>
        <w:t xml:space="preserve"> UCZNIA/SŁUCHACZA*</w:t>
      </w:r>
    </w:p>
    <w:tbl>
      <w:tblPr>
        <w:tblW w:w="99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1"/>
        <w:gridCol w:w="2639"/>
        <w:gridCol w:w="709"/>
        <w:gridCol w:w="17"/>
        <w:gridCol w:w="485"/>
        <w:gridCol w:w="214"/>
        <w:gridCol w:w="708"/>
        <w:gridCol w:w="709"/>
        <w:gridCol w:w="624"/>
        <w:gridCol w:w="709"/>
        <w:gridCol w:w="169"/>
        <w:gridCol w:w="540"/>
        <w:gridCol w:w="624"/>
        <w:gridCol w:w="476"/>
        <w:gridCol w:w="233"/>
        <w:gridCol w:w="243"/>
        <w:gridCol w:w="476"/>
      </w:tblGrid>
      <w:tr w:rsidR="004228EB" w:rsidTr="003823AB">
        <w:trPr>
          <w:trHeight w:val="416"/>
        </w:trPr>
        <w:tc>
          <w:tcPr>
            <w:tcW w:w="401" w:type="dxa"/>
            <w:shd w:val="clear" w:color="auto" w:fill="D9D9D9"/>
          </w:tcPr>
          <w:p w:rsidR="004228EB" w:rsidRPr="00821C92" w:rsidRDefault="004228EB" w:rsidP="00E0248C">
            <w:pPr>
              <w:rPr>
                <w:sz w:val="20"/>
                <w:szCs w:val="20"/>
              </w:rPr>
            </w:pPr>
            <w:r w:rsidRPr="00821C92">
              <w:rPr>
                <w:sz w:val="20"/>
                <w:szCs w:val="20"/>
              </w:rPr>
              <w:t>1.</w:t>
            </w:r>
          </w:p>
        </w:tc>
        <w:tc>
          <w:tcPr>
            <w:tcW w:w="2639" w:type="dxa"/>
            <w:shd w:val="clear" w:color="auto" w:fill="D9D9D9"/>
            <w:vAlign w:val="center"/>
          </w:tcPr>
          <w:p w:rsidR="004228EB" w:rsidRPr="00FB58EB" w:rsidRDefault="004228EB" w:rsidP="008352CE">
            <w:pPr>
              <w:rPr>
                <w:b/>
                <w:sz w:val="18"/>
                <w:szCs w:val="18"/>
              </w:rPr>
            </w:pPr>
            <w:r w:rsidRPr="00FB58EB">
              <w:rPr>
                <w:b/>
                <w:sz w:val="18"/>
                <w:szCs w:val="18"/>
              </w:rPr>
              <w:t>IMIĘ</w:t>
            </w:r>
          </w:p>
        </w:tc>
        <w:tc>
          <w:tcPr>
            <w:tcW w:w="6931" w:type="dxa"/>
            <w:gridSpan w:val="15"/>
          </w:tcPr>
          <w:p w:rsidR="004228EB" w:rsidRDefault="004228EB" w:rsidP="00E0248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228EB" w:rsidTr="003823AB">
        <w:trPr>
          <w:trHeight w:val="422"/>
        </w:trPr>
        <w:tc>
          <w:tcPr>
            <w:tcW w:w="401" w:type="dxa"/>
            <w:shd w:val="clear" w:color="auto" w:fill="D9D9D9"/>
          </w:tcPr>
          <w:p w:rsidR="004228EB" w:rsidRPr="00821C92" w:rsidRDefault="004228EB" w:rsidP="00E0248C">
            <w:pPr>
              <w:rPr>
                <w:sz w:val="20"/>
                <w:szCs w:val="20"/>
              </w:rPr>
            </w:pPr>
            <w:r w:rsidRPr="00821C92">
              <w:rPr>
                <w:sz w:val="20"/>
                <w:szCs w:val="20"/>
              </w:rPr>
              <w:t>2.</w:t>
            </w:r>
          </w:p>
        </w:tc>
        <w:tc>
          <w:tcPr>
            <w:tcW w:w="2639" w:type="dxa"/>
            <w:shd w:val="clear" w:color="auto" w:fill="D9D9D9"/>
            <w:vAlign w:val="center"/>
          </w:tcPr>
          <w:p w:rsidR="004228EB" w:rsidRPr="00FB58EB" w:rsidRDefault="004228EB" w:rsidP="008352CE">
            <w:pPr>
              <w:rPr>
                <w:b/>
                <w:sz w:val="18"/>
                <w:szCs w:val="18"/>
              </w:rPr>
            </w:pPr>
            <w:r w:rsidRPr="00FB58EB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6931" w:type="dxa"/>
            <w:gridSpan w:val="15"/>
          </w:tcPr>
          <w:p w:rsidR="004228EB" w:rsidRDefault="004228EB" w:rsidP="00E0248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6714" w:rsidTr="003823AB">
        <w:trPr>
          <w:trHeight w:val="321"/>
        </w:trPr>
        <w:tc>
          <w:tcPr>
            <w:tcW w:w="401" w:type="dxa"/>
            <w:shd w:val="clear" w:color="auto" w:fill="D9D9D9"/>
          </w:tcPr>
          <w:p w:rsidR="00C06714" w:rsidRPr="00821C92" w:rsidRDefault="00C06714" w:rsidP="00E0248C">
            <w:pPr>
              <w:rPr>
                <w:sz w:val="20"/>
                <w:szCs w:val="20"/>
              </w:rPr>
            </w:pPr>
            <w:r w:rsidRPr="00821C92">
              <w:rPr>
                <w:sz w:val="20"/>
                <w:szCs w:val="20"/>
              </w:rPr>
              <w:t>3.</w:t>
            </w:r>
          </w:p>
        </w:tc>
        <w:tc>
          <w:tcPr>
            <w:tcW w:w="2639" w:type="dxa"/>
            <w:shd w:val="clear" w:color="auto" w:fill="D9D9D9"/>
            <w:vAlign w:val="center"/>
          </w:tcPr>
          <w:p w:rsidR="00C06714" w:rsidRPr="00FB58EB" w:rsidRDefault="00C06714" w:rsidP="008352CE">
            <w:pPr>
              <w:rPr>
                <w:b/>
                <w:sz w:val="18"/>
                <w:szCs w:val="18"/>
              </w:rPr>
            </w:pPr>
            <w:r w:rsidRPr="00FB58EB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709" w:type="dxa"/>
          </w:tcPr>
          <w:p w:rsidR="00C06714" w:rsidRPr="00584BA5" w:rsidRDefault="00C06714" w:rsidP="00584BA5">
            <w:pPr>
              <w:jc w:val="left"/>
              <w:rPr>
                <w:b/>
                <w:bCs/>
                <w:color w:val="D9D9D9"/>
                <w:sz w:val="16"/>
                <w:szCs w:val="16"/>
                <w:lang w:val="de-DE"/>
              </w:rPr>
            </w:pPr>
            <w:r w:rsidRPr="00584BA5">
              <w:rPr>
                <w:b/>
                <w:bCs/>
                <w:color w:val="D9D9D9"/>
                <w:sz w:val="16"/>
                <w:szCs w:val="16"/>
                <w:lang w:val="de-DE"/>
              </w:rPr>
              <w:t>R</w:t>
            </w:r>
          </w:p>
        </w:tc>
        <w:tc>
          <w:tcPr>
            <w:tcW w:w="716" w:type="dxa"/>
            <w:gridSpan w:val="3"/>
          </w:tcPr>
          <w:p w:rsidR="00C06714" w:rsidRPr="00584BA5" w:rsidRDefault="00C06714" w:rsidP="00584BA5">
            <w:pPr>
              <w:jc w:val="left"/>
              <w:rPr>
                <w:b/>
                <w:bCs/>
                <w:color w:val="D9D9D9"/>
                <w:sz w:val="16"/>
                <w:szCs w:val="16"/>
                <w:lang w:val="de-DE"/>
              </w:rPr>
            </w:pPr>
            <w:r w:rsidRPr="00584BA5">
              <w:rPr>
                <w:b/>
                <w:bCs/>
                <w:color w:val="D9D9D9"/>
                <w:sz w:val="16"/>
                <w:szCs w:val="16"/>
                <w:lang w:val="de-DE"/>
              </w:rPr>
              <w:t>R</w:t>
            </w:r>
          </w:p>
        </w:tc>
        <w:tc>
          <w:tcPr>
            <w:tcW w:w="708" w:type="dxa"/>
          </w:tcPr>
          <w:p w:rsidR="00C06714" w:rsidRPr="00584BA5" w:rsidRDefault="00C06714" w:rsidP="00584BA5">
            <w:pPr>
              <w:jc w:val="left"/>
              <w:rPr>
                <w:b/>
                <w:bCs/>
                <w:color w:val="D9D9D9"/>
                <w:sz w:val="16"/>
                <w:szCs w:val="16"/>
                <w:lang w:val="de-DE"/>
              </w:rPr>
            </w:pPr>
            <w:r w:rsidRPr="00584BA5">
              <w:rPr>
                <w:b/>
                <w:bCs/>
                <w:color w:val="D9D9D9"/>
                <w:sz w:val="16"/>
                <w:szCs w:val="16"/>
                <w:lang w:val="de-DE"/>
              </w:rPr>
              <w:t>R</w:t>
            </w:r>
          </w:p>
        </w:tc>
        <w:tc>
          <w:tcPr>
            <w:tcW w:w="709" w:type="dxa"/>
          </w:tcPr>
          <w:p w:rsidR="00C06714" w:rsidRPr="00584BA5" w:rsidRDefault="00C06714" w:rsidP="00584BA5">
            <w:pPr>
              <w:jc w:val="left"/>
              <w:rPr>
                <w:b/>
                <w:bCs/>
                <w:color w:val="D9D9D9"/>
                <w:sz w:val="16"/>
                <w:szCs w:val="16"/>
                <w:lang w:val="de-DE"/>
              </w:rPr>
            </w:pPr>
            <w:r w:rsidRPr="00584BA5">
              <w:rPr>
                <w:b/>
                <w:bCs/>
                <w:color w:val="D9D9D9"/>
                <w:sz w:val="16"/>
                <w:szCs w:val="16"/>
                <w:lang w:val="de-DE"/>
              </w:rPr>
              <w:t>R</w:t>
            </w:r>
          </w:p>
        </w:tc>
        <w:tc>
          <w:tcPr>
            <w:tcW w:w="624" w:type="dxa"/>
          </w:tcPr>
          <w:p w:rsidR="00C06714" w:rsidRPr="009A50F7" w:rsidRDefault="00C06714" w:rsidP="00E0248C">
            <w:pPr>
              <w:rPr>
                <w:b/>
                <w:bCs/>
                <w:color w:val="A6A6A6"/>
                <w:lang w:val="de-DE"/>
              </w:rPr>
            </w:pPr>
            <w:r w:rsidRPr="009A50F7">
              <w:rPr>
                <w:b/>
                <w:bCs/>
                <w:color w:val="A6A6A6"/>
                <w:lang w:val="de-DE"/>
              </w:rPr>
              <w:t>-</w:t>
            </w:r>
          </w:p>
        </w:tc>
        <w:tc>
          <w:tcPr>
            <w:tcW w:w="709" w:type="dxa"/>
          </w:tcPr>
          <w:p w:rsidR="00C06714" w:rsidRPr="00584BA5" w:rsidRDefault="00C06714" w:rsidP="00584BA5">
            <w:pPr>
              <w:jc w:val="left"/>
              <w:rPr>
                <w:b/>
                <w:bCs/>
                <w:color w:val="D9D9D9"/>
                <w:sz w:val="16"/>
                <w:szCs w:val="16"/>
                <w:lang w:val="de-DE"/>
              </w:rPr>
            </w:pPr>
            <w:r w:rsidRPr="00584BA5">
              <w:rPr>
                <w:b/>
                <w:bCs/>
                <w:color w:val="D9D9D9"/>
                <w:sz w:val="16"/>
                <w:szCs w:val="16"/>
                <w:lang w:val="de-DE"/>
              </w:rPr>
              <w:t>M</w:t>
            </w:r>
          </w:p>
        </w:tc>
        <w:tc>
          <w:tcPr>
            <w:tcW w:w="709" w:type="dxa"/>
            <w:gridSpan w:val="2"/>
          </w:tcPr>
          <w:p w:rsidR="00C06714" w:rsidRPr="00584BA5" w:rsidRDefault="00C06714" w:rsidP="00584BA5">
            <w:pPr>
              <w:jc w:val="left"/>
              <w:rPr>
                <w:b/>
                <w:bCs/>
                <w:color w:val="D9D9D9"/>
                <w:sz w:val="16"/>
                <w:szCs w:val="16"/>
                <w:lang w:val="de-DE"/>
              </w:rPr>
            </w:pPr>
            <w:r w:rsidRPr="00584BA5">
              <w:rPr>
                <w:b/>
                <w:bCs/>
                <w:color w:val="D9D9D9"/>
                <w:sz w:val="16"/>
                <w:szCs w:val="16"/>
                <w:lang w:val="de-DE"/>
              </w:rPr>
              <w:t>M</w:t>
            </w:r>
          </w:p>
        </w:tc>
        <w:tc>
          <w:tcPr>
            <w:tcW w:w="624" w:type="dxa"/>
          </w:tcPr>
          <w:p w:rsidR="00C06714" w:rsidRPr="009A50F7" w:rsidRDefault="00C06714" w:rsidP="00E0248C">
            <w:pPr>
              <w:rPr>
                <w:b/>
                <w:bCs/>
                <w:color w:val="A6A6A6"/>
                <w:lang w:val="de-DE"/>
              </w:rPr>
            </w:pPr>
            <w:r w:rsidRPr="009A50F7">
              <w:rPr>
                <w:b/>
                <w:bCs/>
                <w:color w:val="A6A6A6"/>
                <w:lang w:val="de-DE"/>
              </w:rPr>
              <w:t>-</w:t>
            </w:r>
          </w:p>
        </w:tc>
        <w:tc>
          <w:tcPr>
            <w:tcW w:w="709" w:type="dxa"/>
            <w:gridSpan w:val="2"/>
          </w:tcPr>
          <w:p w:rsidR="00C06714" w:rsidRPr="00584BA5" w:rsidRDefault="00C06714" w:rsidP="00584BA5">
            <w:pPr>
              <w:jc w:val="left"/>
              <w:rPr>
                <w:b/>
                <w:bCs/>
                <w:color w:val="D9D9D9"/>
                <w:sz w:val="16"/>
                <w:szCs w:val="16"/>
                <w:lang w:val="de-DE"/>
              </w:rPr>
            </w:pPr>
            <w:r w:rsidRPr="00584BA5">
              <w:rPr>
                <w:b/>
                <w:bCs/>
                <w:color w:val="D9D9D9"/>
                <w:sz w:val="16"/>
                <w:szCs w:val="16"/>
                <w:lang w:val="de-DE"/>
              </w:rPr>
              <w:t>D</w:t>
            </w:r>
          </w:p>
        </w:tc>
        <w:tc>
          <w:tcPr>
            <w:tcW w:w="714" w:type="dxa"/>
            <w:gridSpan w:val="2"/>
          </w:tcPr>
          <w:p w:rsidR="00C06714" w:rsidRPr="00584BA5" w:rsidRDefault="00C06714" w:rsidP="00584BA5">
            <w:pPr>
              <w:jc w:val="left"/>
              <w:rPr>
                <w:b/>
                <w:bCs/>
                <w:color w:val="D9D9D9"/>
                <w:sz w:val="16"/>
                <w:szCs w:val="16"/>
                <w:lang w:val="de-DE"/>
              </w:rPr>
            </w:pPr>
            <w:r w:rsidRPr="00584BA5">
              <w:rPr>
                <w:b/>
                <w:bCs/>
                <w:color w:val="D9D9D9"/>
                <w:sz w:val="16"/>
                <w:szCs w:val="16"/>
                <w:lang w:val="de-DE"/>
              </w:rPr>
              <w:t>D</w:t>
            </w:r>
          </w:p>
        </w:tc>
      </w:tr>
      <w:tr w:rsidR="00CB377A" w:rsidTr="003823AB">
        <w:trPr>
          <w:trHeight w:val="322"/>
        </w:trPr>
        <w:tc>
          <w:tcPr>
            <w:tcW w:w="401" w:type="dxa"/>
            <w:shd w:val="clear" w:color="auto" w:fill="D9D9D9"/>
          </w:tcPr>
          <w:p w:rsidR="004228EB" w:rsidRPr="00821C92" w:rsidRDefault="004228EB" w:rsidP="00E0248C">
            <w:pPr>
              <w:rPr>
                <w:sz w:val="20"/>
                <w:szCs w:val="20"/>
                <w:lang w:val="de-DE"/>
              </w:rPr>
            </w:pPr>
            <w:r w:rsidRPr="00821C92">
              <w:rPr>
                <w:sz w:val="20"/>
                <w:szCs w:val="20"/>
                <w:lang w:val="de-DE"/>
              </w:rPr>
              <w:t>4.</w:t>
            </w:r>
          </w:p>
        </w:tc>
        <w:tc>
          <w:tcPr>
            <w:tcW w:w="2639" w:type="dxa"/>
            <w:shd w:val="clear" w:color="auto" w:fill="D9D9D9"/>
            <w:vAlign w:val="center"/>
          </w:tcPr>
          <w:p w:rsidR="004228EB" w:rsidRPr="00FB58EB" w:rsidRDefault="004228EB" w:rsidP="008352CE">
            <w:pPr>
              <w:rPr>
                <w:b/>
                <w:sz w:val="18"/>
                <w:szCs w:val="18"/>
                <w:lang w:val="de-DE"/>
              </w:rPr>
            </w:pPr>
            <w:r w:rsidRPr="00FB58EB">
              <w:rPr>
                <w:b/>
                <w:sz w:val="18"/>
                <w:szCs w:val="18"/>
                <w:lang w:val="de-DE"/>
              </w:rPr>
              <w:t>PESEL</w:t>
            </w:r>
          </w:p>
        </w:tc>
        <w:tc>
          <w:tcPr>
            <w:tcW w:w="709" w:type="dxa"/>
          </w:tcPr>
          <w:p w:rsidR="004228EB" w:rsidRPr="002D0B5B" w:rsidRDefault="004228EB" w:rsidP="00E0248C">
            <w:pPr>
              <w:rPr>
                <w:b/>
                <w:bCs/>
                <w:color w:val="333399"/>
                <w:lang w:val="de-DE"/>
              </w:rPr>
            </w:pPr>
          </w:p>
        </w:tc>
        <w:tc>
          <w:tcPr>
            <w:tcW w:w="716" w:type="dxa"/>
            <w:gridSpan w:val="3"/>
          </w:tcPr>
          <w:p w:rsidR="004228EB" w:rsidRPr="002D0B5B" w:rsidRDefault="004228EB" w:rsidP="00E0248C">
            <w:pPr>
              <w:rPr>
                <w:b/>
                <w:bCs/>
                <w:color w:val="333399"/>
                <w:lang w:val="de-DE"/>
              </w:rPr>
            </w:pPr>
          </w:p>
        </w:tc>
        <w:tc>
          <w:tcPr>
            <w:tcW w:w="708" w:type="dxa"/>
          </w:tcPr>
          <w:p w:rsidR="004228EB" w:rsidRPr="002D0B5B" w:rsidRDefault="004228EB" w:rsidP="00E0248C">
            <w:pPr>
              <w:rPr>
                <w:b/>
                <w:bCs/>
                <w:color w:val="333399"/>
                <w:lang w:val="de-DE"/>
              </w:rPr>
            </w:pPr>
          </w:p>
        </w:tc>
        <w:tc>
          <w:tcPr>
            <w:tcW w:w="709" w:type="dxa"/>
          </w:tcPr>
          <w:p w:rsidR="004228EB" w:rsidRPr="002D0B5B" w:rsidRDefault="004228EB" w:rsidP="00E0248C">
            <w:pPr>
              <w:rPr>
                <w:b/>
                <w:bCs/>
                <w:color w:val="333399"/>
                <w:lang w:val="de-DE"/>
              </w:rPr>
            </w:pPr>
          </w:p>
        </w:tc>
        <w:tc>
          <w:tcPr>
            <w:tcW w:w="624" w:type="dxa"/>
          </w:tcPr>
          <w:p w:rsidR="004228EB" w:rsidRPr="002D0B5B" w:rsidRDefault="004228EB" w:rsidP="00E0248C">
            <w:pPr>
              <w:rPr>
                <w:b/>
                <w:bCs/>
                <w:color w:val="333399"/>
                <w:lang w:val="de-DE"/>
              </w:rPr>
            </w:pPr>
          </w:p>
        </w:tc>
        <w:tc>
          <w:tcPr>
            <w:tcW w:w="709" w:type="dxa"/>
          </w:tcPr>
          <w:p w:rsidR="004228EB" w:rsidRPr="002D0B5B" w:rsidRDefault="004228EB" w:rsidP="00E0248C">
            <w:pPr>
              <w:rPr>
                <w:b/>
                <w:bCs/>
                <w:color w:val="333399"/>
                <w:lang w:val="de-DE"/>
              </w:rPr>
            </w:pPr>
          </w:p>
        </w:tc>
        <w:tc>
          <w:tcPr>
            <w:tcW w:w="709" w:type="dxa"/>
            <w:gridSpan w:val="2"/>
          </w:tcPr>
          <w:p w:rsidR="004228EB" w:rsidRPr="002D0B5B" w:rsidRDefault="004228EB" w:rsidP="00E0248C">
            <w:pPr>
              <w:rPr>
                <w:b/>
                <w:bCs/>
                <w:color w:val="333399"/>
                <w:lang w:val="de-DE"/>
              </w:rPr>
            </w:pPr>
          </w:p>
        </w:tc>
        <w:tc>
          <w:tcPr>
            <w:tcW w:w="624" w:type="dxa"/>
          </w:tcPr>
          <w:p w:rsidR="004228EB" w:rsidRPr="002D0B5B" w:rsidRDefault="004228EB" w:rsidP="00E0248C">
            <w:pPr>
              <w:rPr>
                <w:b/>
                <w:bCs/>
                <w:color w:val="333399"/>
                <w:lang w:val="de-DE"/>
              </w:rPr>
            </w:pPr>
          </w:p>
        </w:tc>
        <w:tc>
          <w:tcPr>
            <w:tcW w:w="476" w:type="dxa"/>
          </w:tcPr>
          <w:p w:rsidR="004228EB" w:rsidRPr="002D0B5B" w:rsidRDefault="004228EB" w:rsidP="00E0248C">
            <w:pPr>
              <w:rPr>
                <w:b/>
                <w:bCs/>
                <w:color w:val="333399"/>
                <w:lang w:val="de-DE"/>
              </w:rPr>
            </w:pPr>
          </w:p>
        </w:tc>
        <w:tc>
          <w:tcPr>
            <w:tcW w:w="476" w:type="dxa"/>
            <w:gridSpan w:val="2"/>
          </w:tcPr>
          <w:p w:rsidR="004228EB" w:rsidRPr="002D0B5B" w:rsidRDefault="004228EB" w:rsidP="00E0248C">
            <w:pPr>
              <w:rPr>
                <w:b/>
                <w:bCs/>
                <w:color w:val="333399"/>
                <w:lang w:val="de-DE"/>
              </w:rPr>
            </w:pPr>
          </w:p>
        </w:tc>
        <w:tc>
          <w:tcPr>
            <w:tcW w:w="476" w:type="dxa"/>
          </w:tcPr>
          <w:p w:rsidR="004228EB" w:rsidRPr="002D0B5B" w:rsidRDefault="004228EB" w:rsidP="00E0248C">
            <w:pPr>
              <w:rPr>
                <w:b/>
                <w:bCs/>
                <w:color w:val="333399"/>
                <w:lang w:val="de-DE"/>
              </w:rPr>
            </w:pPr>
          </w:p>
        </w:tc>
      </w:tr>
      <w:tr w:rsidR="004228EB" w:rsidTr="003823AB">
        <w:trPr>
          <w:cantSplit/>
          <w:trHeight w:val="334"/>
        </w:trPr>
        <w:tc>
          <w:tcPr>
            <w:tcW w:w="401" w:type="dxa"/>
            <w:vMerge w:val="restart"/>
            <w:shd w:val="clear" w:color="auto" w:fill="D9D9D9"/>
          </w:tcPr>
          <w:p w:rsidR="004228EB" w:rsidRPr="00821C92" w:rsidRDefault="004228EB" w:rsidP="00E0248C">
            <w:pPr>
              <w:pStyle w:val="Tekstpodstawowy"/>
              <w:rPr>
                <w:sz w:val="20"/>
                <w:szCs w:val="20"/>
              </w:rPr>
            </w:pPr>
            <w:r w:rsidRPr="00821C92">
              <w:rPr>
                <w:sz w:val="20"/>
                <w:szCs w:val="20"/>
              </w:rPr>
              <w:t>5.</w:t>
            </w:r>
          </w:p>
        </w:tc>
        <w:tc>
          <w:tcPr>
            <w:tcW w:w="2639" w:type="dxa"/>
            <w:vMerge w:val="restart"/>
            <w:shd w:val="clear" w:color="auto" w:fill="D9D9D9"/>
            <w:vAlign w:val="center"/>
          </w:tcPr>
          <w:p w:rsidR="004228EB" w:rsidRPr="00FB58EB" w:rsidRDefault="004228EB" w:rsidP="008352CE">
            <w:pPr>
              <w:pStyle w:val="Tekstpodstawowy"/>
              <w:rPr>
                <w:b/>
                <w:sz w:val="20"/>
                <w:szCs w:val="20"/>
                <w:vertAlign w:val="superscript"/>
              </w:rPr>
            </w:pPr>
            <w:r w:rsidRPr="00FB58EB">
              <w:rPr>
                <w:b/>
              </w:rPr>
              <w:t>ADRES ZAMIESZKANIA</w:t>
            </w:r>
          </w:p>
          <w:p w:rsidR="004228EB" w:rsidRPr="00FB58EB" w:rsidRDefault="004228EB" w:rsidP="008352CE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726" w:type="dxa"/>
            <w:gridSpan w:val="2"/>
            <w:shd w:val="clear" w:color="auto" w:fill="D9D9D9"/>
            <w:vAlign w:val="center"/>
          </w:tcPr>
          <w:p w:rsidR="004228EB" w:rsidRPr="00FB58EB" w:rsidRDefault="004228EB" w:rsidP="008352CE">
            <w:pPr>
              <w:rPr>
                <w:b/>
                <w:sz w:val="16"/>
                <w:szCs w:val="16"/>
              </w:rPr>
            </w:pPr>
            <w:r w:rsidRPr="00FB58EB">
              <w:rPr>
                <w:b/>
                <w:sz w:val="16"/>
                <w:szCs w:val="16"/>
              </w:rPr>
              <w:t>ul.</w:t>
            </w:r>
          </w:p>
        </w:tc>
        <w:tc>
          <w:tcPr>
            <w:tcW w:w="6205" w:type="dxa"/>
            <w:gridSpan w:val="13"/>
            <w:vAlign w:val="center"/>
          </w:tcPr>
          <w:p w:rsidR="004228EB" w:rsidRPr="00FB58EB" w:rsidRDefault="004228EB" w:rsidP="008352CE">
            <w:pPr>
              <w:rPr>
                <w:b/>
                <w:sz w:val="20"/>
                <w:szCs w:val="20"/>
              </w:rPr>
            </w:pPr>
          </w:p>
        </w:tc>
      </w:tr>
      <w:tr w:rsidR="004228EB" w:rsidTr="003823AB">
        <w:trPr>
          <w:cantSplit/>
          <w:trHeight w:val="334"/>
        </w:trPr>
        <w:tc>
          <w:tcPr>
            <w:tcW w:w="401" w:type="dxa"/>
            <w:vMerge/>
            <w:shd w:val="clear" w:color="auto" w:fill="D9D9D9"/>
          </w:tcPr>
          <w:p w:rsidR="004228EB" w:rsidRPr="00821C92" w:rsidRDefault="004228EB" w:rsidP="00E0248C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2639" w:type="dxa"/>
            <w:vMerge/>
            <w:shd w:val="clear" w:color="auto" w:fill="D9D9D9"/>
          </w:tcPr>
          <w:p w:rsidR="004228EB" w:rsidRDefault="004228EB" w:rsidP="00E0248C">
            <w:pPr>
              <w:pStyle w:val="Tekstpodstawowy"/>
            </w:pPr>
          </w:p>
        </w:tc>
        <w:tc>
          <w:tcPr>
            <w:tcW w:w="1211" w:type="dxa"/>
            <w:gridSpan w:val="3"/>
            <w:shd w:val="clear" w:color="auto" w:fill="D9D9D9"/>
            <w:vAlign w:val="center"/>
          </w:tcPr>
          <w:p w:rsidR="004228EB" w:rsidRPr="00FB58EB" w:rsidRDefault="004228EB" w:rsidP="008352CE">
            <w:pPr>
              <w:rPr>
                <w:b/>
                <w:sz w:val="16"/>
                <w:szCs w:val="16"/>
              </w:rPr>
            </w:pPr>
            <w:r w:rsidRPr="00FB58EB">
              <w:rPr>
                <w:b/>
                <w:sz w:val="16"/>
                <w:szCs w:val="16"/>
              </w:rPr>
              <w:t>Nr domu</w:t>
            </w:r>
          </w:p>
        </w:tc>
        <w:tc>
          <w:tcPr>
            <w:tcW w:w="2255" w:type="dxa"/>
            <w:gridSpan w:val="4"/>
          </w:tcPr>
          <w:p w:rsidR="004228EB" w:rsidRPr="00FB58EB" w:rsidRDefault="004228EB" w:rsidP="00E0248C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shd w:val="clear" w:color="auto" w:fill="D9D9D9"/>
          </w:tcPr>
          <w:p w:rsidR="004228EB" w:rsidRPr="00FB58EB" w:rsidRDefault="001F1BC5" w:rsidP="00E0248C">
            <w:pPr>
              <w:rPr>
                <w:b/>
                <w:sz w:val="16"/>
                <w:szCs w:val="16"/>
              </w:rPr>
            </w:pPr>
            <w:r w:rsidRPr="00FB58EB">
              <w:rPr>
                <w:b/>
                <w:sz w:val="16"/>
                <w:szCs w:val="16"/>
              </w:rPr>
              <w:t>kod pocztowy</w:t>
            </w:r>
          </w:p>
        </w:tc>
        <w:tc>
          <w:tcPr>
            <w:tcW w:w="2587" w:type="dxa"/>
            <w:gridSpan w:val="6"/>
          </w:tcPr>
          <w:p w:rsidR="004228EB" w:rsidRPr="00FB58EB" w:rsidRDefault="004228EB" w:rsidP="00E0248C">
            <w:pPr>
              <w:rPr>
                <w:b/>
                <w:sz w:val="20"/>
                <w:szCs w:val="20"/>
              </w:rPr>
            </w:pPr>
          </w:p>
        </w:tc>
      </w:tr>
      <w:tr w:rsidR="001F1BC5" w:rsidTr="003823AB">
        <w:trPr>
          <w:cantSplit/>
          <w:trHeight w:val="405"/>
        </w:trPr>
        <w:tc>
          <w:tcPr>
            <w:tcW w:w="401" w:type="dxa"/>
            <w:vMerge/>
            <w:shd w:val="clear" w:color="auto" w:fill="D9D9D9"/>
          </w:tcPr>
          <w:p w:rsidR="001F1BC5" w:rsidRPr="00821C92" w:rsidRDefault="001F1BC5" w:rsidP="00E0248C">
            <w:pPr>
              <w:rPr>
                <w:sz w:val="20"/>
                <w:szCs w:val="20"/>
              </w:rPr>
            </w:pPr>
          </w:p>
        </w:tc>
        <w:tc>
          <w:tcPr>
            <w:tcW w:w="2639" w:type="dxa"/>
            <w:vMerge/>
            <w:shd w:val="clear" w:color="auto" w:fill="D9D9D9"/>
          </w:tcPr>
          <w:p w:rsidR="001F1BC5" w:rsidRDefault="001F1BC5" w:rsidP="00E0248C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shd w:val="clear" w:color="auto" w:fill="D9D9D9"/>
            <w:vAlign w:val="center"/>
          </w:tcPr>
          <w:p w:rsidR="001F1BC5" w:rsidRPr="00B97798" w:rsidRDefault="001F1BC5" w:rsidP="008352C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  <w:lang w:eastAsia="pl-PL"/>
              </w:rPr>
            </w:pPr>
            <w:r w:rsidRPr="00B97798">
              <w:rPr>
                <w:b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5720" w:type="dxa"/>
            <w:gridSpan w:val="12"/>
          </w:tcPr>
          <w:p w:rsidR="001F1BC5" w:rsidRPr="00FB58EB" w:rsidRDefault="001F1BC5" w:rsidP="00E0248C">
            <w:pPr>
              <w:rPr>
                <w:b/>
                <w:bCs/>
              </w:rPr>
            </w:pPr>
          </w:p>
        </w:tc>
      </w:tr>
    </w:tbl>
    <w:p w:rsidR="004228EB" w:rsidRDefault="004228EB" w:rsidP="00604CB4">
      <w:pPr>
        <w:jc w:val="both"/>
      </w:pPr>
    </w:p>
    <w:p w:rsidR="00427995" w:rsidRDefault="00427995" w:rsidP="00604CB4">
      <w:pPr>
        <w:jc w:val="both"/>
      </w:pPr>
    </w:p>
    <w:p w:rsidR="004228EB" w:rsidRPr="00E8526F" w:rsidRDefault="00821C92" w:rsidP="00E8526F">
      <w:pPr>
        <w:pStyle w:val="Nagwek2"/>
        <w:numPr>
          <w:ilvl w:val="0"/>
          <w:numId w:val="7"/>
        </w:numPr>
        <w:rPr>
          <w:sz w:val="22"/>
          <w:szCs w:val="22"/>
        </w:rPr>
      </w:pPr>
      <w:r>
        <w:rPr>
          <w:sz w:val="20"/>
          <w:szCs w:val="20"/>
        </w:rPr>
        <w:t xml:space="preserve">  </w:t>
      </w:r>
      <w:r w:rsidR="008352CE">
        <w:rPr>
          <w:sz w:val="20"/>
          <w:szCs w:val="20"/>
        </w:rPr>
        <w:t xml:space="preserve"> </w:t>
      </w:r>
      <w:r w:rsidR="004228EB" w:rsidRPr="00E8526F">
        <w:rPr>
          <w:sz w:val="22"/>
          <w:szCs w:val="22"/>
        </w:rPr>
        <w:t>INFORMACJE O SZKOLE</w:t>
      </w:r>
      <w:r w:rsidR="008352CE" w:rsidRPr="00E8526F">
        <w:rPr>
          <w:sz w:val="22"/>
          <w:szCs w:val="22"/>
        </w:rPr>
        <w:t xml:space="preserve"> (wypełnia szkoła)</w:t>
      </w:r>
    </w:p>
    <w:tbl>
      <w:tblPr>
        <w:tblW w:w="99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4"/>
        <w:gridCol w:w="6"/>
        <w:gridCol w:w="2224"/>
        <w:gridCol w:w="6"/>
        <w:gridCol w:w="986"/>
        <w:gridCol w:w="274"/>
        <w:gridCol w:w="576"/>
        <w:gridCol w:w="1134"/>
        <w:gridCol w:w="851"/>
        <w:gridCol w:w="992"/>
        <w:gridCol w:w="851"/>
        <w:gridCol w:w="838"/>
        <w:gridCol w:w="721"/>
      </w:tblGrid>
      <w:tr w:rsidR="004228EB" w:rsidTr="00625FF8">
        <w:trPr>
          <w:trHeight w:val="550"/>
        </w:trPr>
        <w:tc>
          <w:tcPr>
            <w:tcW w:w="534" w:type="dxa"/>
            <w:shd w:val="clear" w:color="auto" w:fill="D9D9D9"/>
            <w:vAlign w:val="center"/>
          </w:tcPr>
          <w:p w:rsidR="004228EB" w:rsidRPr="00821C92" w:rsidRDefault="004228EB" w:rsidP="00E8526F">
            <w:pPr>
              <w:rPr>
                <w:bCs/>
                <w:sz w:val="20"/>
                <w:szCs w:val="20"/>
              </w:rPr>
            </w:pPr>
            <w:r w:rsidRPr="00821C92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36" w:type="dxa"/>
            <w:gridSpan w:val="3"/>
            <w:shd w:val="clear" w:color="auto" w:fill="D9D9D9"/>
            <w:vAlign w:val="center"/>
          </w:tcPr>
          <w:p w:rsidR="004228EB" w:rsidRPr="00E8526F" w:rsidRDefault="004228EB" w:rsidP="00E8526F">
            <w:pPr>
              <w:rPr>
                <w:b/>
                <w:bCs/>
                <w:sz w:val="22"/>
                <w:szCs w:val="22"/>
              </w:rPr>
            </w:pPr>
            <w:r w:rsidRPr="00171194">
              <w:rPr>
                <w:b/>
                <w:bCs/>
                <w:sz w:val="22"/>
                <w:szCs w:val="22"/>
              </w:rPr>
              <w:t>PEŁNA NAZWA SZKOŁY</w:t>
            </w:r>
          </w:p>
        </w:tc>
        <w:tc>
          <w:tcPr>
            <w:tcW w:w="7223" w:type="dxa"/>
            <w:gridSpan w:val="9"/>
          </w:tcPr>
          <w:p w:rsidR="004228EB" w:rsidRPr="00E8526F" w:rsidRDefault="004228EB" w:rsidP="00E0248C">
            <w:pPr>
              <w:rPr>
                <w:b/>
                <w:bCs/>
              </w:rPr>
            </w:pPr>
          </w:p>
        </w:tc>
      </w:tr>
      <w:tr w:rsidR="009A2B4D" w:rsidTr="00625FF8">
        <w:trPr>
          <w:trHeight w:val="340"/>
        </w:trPr>
        <w:tc>
          <w:tcPr>
            <w:tcW w:w="534" w:type="dxa"/>
            <w:vMerge w:val="restart"/>
            <w:shd w:val="clear" w:color="auto" w:fill="D9D9D9"/>
            <w:vAlign w:val="center"/>
          </w:tcPr>
          <w:p w:rsidR="009A2B4D" w:rsidRPr="00821C92" w:rsidRDefault="009A2B4D" w:rsidP="00E8526F">
            <w:pPr>
              <w:pStyle w:val="Tekstpodstawowy"/>
              <w:rPr>
                <w:bCs/>
                <w:sz w:val="20"/>
                <w:szCs w:val="20"/>
              </w:rPr>
            </w:pPr>
            <w:r w:rsidRPr="00821C92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36" w:type="dxa"/>
            <w:gridSpan w:val="3"/>
            <w:vMerge w:val="restart"/>
            <w:shd w:val="clear" w:color="auto" w:fill="D9D9D9"/>
            <w:vAlign w:val="center"/>
          </w:tcPr>
          <w:p w:rsidR="009A2B4D" w:rsidRDefault="009A2B4D" w:rsidP="008352CE">
            <w:pPr>
              <w:pStyle w:val="Tekstpodstawowy"/>
              <w:rPr>
                <w:b/>
                <w:bCs/>
                <w:sz w:val="22"/>
                <w:szCs w:val="22"/>
              </w:rPr>
            </w:pPr>
          </w:p>
          <w:p w:rsidR="009A2B4D" w:rsidRPr="00171194" w:rsidRDefault="009A2B4D" w:rsidP="008352CE">
            <w:pPr>
              <w:pStyle w:val="Tekstpodstawowy"/>
              <w:rPr>
                <w:b/>
                <w:bCs/>
                <w:sz w:val="22"/>
                <w:szCs w:val="22"/>
                <w:vertAlign w:val="superscript"/>
              </w:rPr>
            </w:pPr>
            <w:r w:rsidRPr="00171194">
              <w:rPr>
                <w:b/>
                <w:bCs/>
                <w:sz w:val="22"/>
                <w:szCs w:val="22"/>
              </w:rPr>
              <w:t>ADRES SZKOŁY</w:t>
            </w:r>
          </w:p>
          <w:p w:rsidR="009A2B4D" w:rsidRPr="00987D15" w:rsidRDefault="009A2B4D" w:rsidP="009A2B4D">
            <w:pPr>
              <w:jc w:val="both"/>
              <w:rPr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260" w:type="dxa"/>
            <w:gridSpan w:val="2"/>
            <w:shd w:val="clear" w:color="auto" w:fill="D9D9D9"/>
            <w:vAlign w:val="center"/>
          </w:tcPr>
          <w:p w:rsidR="009A2B4D" w:rsidRPr="00B97798" w:rsidRDefault="009A2B4D" w:rsidP="00B4526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  <w:lang w:eastAsia="pl-PL"/>
              </w:rPr>
            </w:pPr>
            <w:r w:rsidRPr="00B97798">
              <w:rPr>
                <w:sz w:val="16"/>
                <w:szCs w:val="16"/>
                <w:lang w:eastAsia="pl-PL"/>
              </w:rPr>
              <w:t>ul.</w:t>
            </w:r>
          </w:p>
        </w:tc>
        <w:tc>
          <w:tcPr>
            <w:tcW w:w="5963" w:type="dxa"/>
            <w:gridSpan w:val="7"/>
          </w:tcPr>
          <w:p w:rsidR="009A2B4D" w:rsidRPr="00B97798" w:rsidRDefault="009A2B4D" w:rsidP="00E0248C">
            <w:pPr>
              <w:pStyle w:val="Nagwek"/>
              <w:tabs>
                <w:tab w:val="clear" w:pos="4536"/>
                <w:tab w:val="clear" w:pos="9072"/>
              </w:tabs>
              <w:rPr>
                <w:lang w:eastAsia="pl-PL"/>
              </w:rPr>
            </w:pPr>
          </w:p>
        </w:tc>
      </w:tr>
      <w:tr w:rsidR="009A2B4D" w:rsidTr="00D023E1">
        <w:trPr>
          <w:trHeight w:val="340"/>
        </w:trPr>
        <w:tc>
          <w:tcPr>
            <w:tcW w:w="534" w:type="dxa"/>
            <w:vMerge/>
            <w:shd w:val="clear" w:color="auto" w:fill="D9D9D9"/>
            <w:vAlign w:val="center"/>
          </w:tcPr>
          <w:p w:rsidR="009A2B4D" w:rsidRPr="00821C92" w:rsidRDefault="009A2B4D" w:rsidP="00E8526F">
            <w:pPr>
              <w:rPr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vMerge/>
            <w:shd w:val="clear" w:color="auto" w:fill="D9D9D9"/>
          </w:tcPr>
          <w:p w:rsidR="009A2B4D" w:rsidRPr="00987D15" w:rsidRDefault="009A2B4D" w:rsidP="00E024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D9D9D9"/>
            <w:vAlign w:val="center"/>
          </w:tcPr>
          <w:p w:rsidR="009A2B4D" w:rsidRPr="00770BF7" w:rsidRDefault="009A2B4D" w:rsidP="00B45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770BF7">
              <w:rPr>
                <w:sz w:val="16"/>
                <w:szCs w:val="16"/>
              </w:rPr>
              <w:t>od pocztowy</w:t>
            </w:r>
          </w:p>
        </w:tc>
        <w:tc>
          <w:tcPr>
            <w:tcW w:w="5963" w:type="dxa"/>
            <w:gridSpan w:val="7"/>
          </w:tcPr>
          <w:p w:rsidR="009A2B4D" w:rsidRDefault="009A2B4D" w:rsidP="00E0248C">
            <w:pPr>
              <w:rPr>
                <w:b/>
                <w:bCs/>
              </w:rPr>
            </w:pPr>
          </w:p>
        </w:tc>
      </w:tr>
      <w:tr w:rsidR="009A2B4D" w:rsidTr="00D023E1">
        <w:trPr>
          <w:trHeight w:val="340"/>
        </w:trPr>
        <w:tc>
          <w:tcPr>
            <w:tcW w:w="534" w:type="dxa"/>
            <w:vMerge/>
            <w:shd w:val="clear" w:color="auto" w:fill="D9D9D9"/>
            <w:vAlign w:val="center"/>
          </w:tcPr>
          <w:p w:rsidR="009A2B4D" w:rsidRPr="00821C92" w:rsidRDefault="009A2B4D" w:rsidP="00E8526F">
            <w:pPr>
              <w:rPr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vMerge/>
            <w:shd w:val="clear" w:color="auto" w:fill="D9D9D9"/>
          </w:tcPr>
          <w:p w:rsidR="009A2B4D" w:rsidRPr="00987D15" w:rsidRDefault="009A2B4D" w:rsidP="00E024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A2B4D" w:rsidRPr="00770BF7" w:rsidRDefault="009A2B4D" w:rsidP="00B45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5963" w:type="dxa"/>
            <w:gridSpan w:val="7"/>
            <w:tcBorders>
              <w:top w:val="single" w:sz="4" w:space="0" w:color="auto"/>
            </w:tcBorders>
          </w:tcPr>
          <w:p w:rsidR="009A2B4D" w:rsidRDefault="009A2B4D" w:rsidP="00E0248C">
            <w:pPr>
              <w:rPr>
                <w:b/>
                <w:bCs/>
              </w:rPr>
            </w:pPr>
          </w:p>
        </w:tc>
      </w:tr>
      <w:tr w:rsidR="00B9442F" w:rsidRPr="00CD51D5" w:rsidTr="00CD1427">
        <w:trPr>
          <w:trHeight w:val="236"/>
        </w:trPr>
        <w:tc>
          <w:tcPr>
            <w:tcW w:w="534" w:type="dxa"/>
            <w:shd w:val="clear" w:color="auto" w:fill="D9D9D9"/>
            <w:vAlign w:val="center"/>
          </w:tcPr>
          <w:p w:rsidR="00B9442F" w:rsidRPr="00821C92" w:rsidRDefault="00B9442F" w:rsidP="00E8526F">
            <w:pPr>
              <w:rPr>
                <w:bCs/>
                <w:sz w:val="20"/>
                <w:szCs w:val="20"/>
              </w:rPr>
            </w:pPr>
            <w:r w:rsidRPr="00821C92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36" w:type="dxa"/>
            <w:gridSpan w:val="3"/>
            <w:shd w:val="clear" w:color="auto" w:fill="D9D9D9"/>
          </w:tcPr>
          <w:p w:rsidR="00B9442F" w:rsidRPr="006F791E" w:rsidRDefault="00B9442F" w:rsidP="00E0248C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6F791E">
              <w:rPr>
                <w:b/>
                <w:bCs/>
                <w:sz w:val="20"/>
                <w:szCs w:val="20"/>
              </w:rPr>
              <w:t>TYP SZKOŁY (zaznaczyć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F791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6" w:type="dxa"/>
            <w:vAlign w:val="center"/>
          </w:tcPr>
          <w:p w:rsidR="00B9442F" w:rsidRPr="00B9442F" w:rsidRDefault="00B9442F" w:rsidP="006F791E">
            <w:pPr>
              <w:rPr>
                <w:bCs/>
                <w:sz w:val="14"/>
                <w:szCs w:val="14"/>
              </w:rPr>
            </w:pPr>
            <w:r w:rsidRPr="00B9442F">
              <w:rPr>
                <w:bCs/>
                <w:sz w:val="14"/>
                <w:szCs w:val="14"/>
              </w:rPr>
              <w:t>szkoła podstawowa</w:t>
            </w:r>
          </w:p>
        </w:tc>
        <w:tc>
          <w:tcPr>
            <w:tcW w:w="850" w:type="dxa"/>
            <w:gridSpan w:val="2"/>
            <w:vAlign w:val="center"/>
          </w:tcPr>
          <w:p w:rsidR="00B9442F" w:rsidRPr="00B9442F" w:rsidRDefault="00B9442F" w:rsidP="006F791E">
            <w:pPr>
              <w:rPr>
                <w:bCs/>
                <w:sz w:val="14"/>
                <w:szCs w:val="14"/>
              </w:rPr>
            </w:pPr>
            <w:r w:rsidRPr="00B9442F">
              <w:rPr>
                <w:bCs/>
                <w:sz w:val="14"/>
                <w:szCs w:val="14"/>
              </w:rPr>
              <w:t>szkoła branżowa</w:t>
            </w:r>
          </w:p>
        </w:tc>
        <w:tc>
          <w:tcPr>
            <w:tcW w:w="1134" w:type="dxa"/>
            <w:vAlign w:val="center"/>
          </w:tcPr>
          <w:p w:rsidR="00B9442F" w:rsidRPr="00B9442F" w:rsidRDefault="00B9442F" w:rsidP="006F791E">
            <w:pPr>
              <w:rPr>
                <w:bCs/>
                <w:sz w:val="14"/>
                <w:szCs w:val="14"/>
              </w:rPr>
            </w:pPr>
            <w:r w:rsidRPr="00B9442F">
              <w:rPr>
                <w:bCs/>
                <w:sz w:val="14"/>
                <w:szCs w:val="14"/>
              </w:rPr>
              <w:t>liceum ogólnokształcące</w:t>
            </w:r>
          </w:p>
        </w:tc>
        <w:tc>
          <w:tcPr>
            <w:tcW w:w="851" w:type="dxa"/>
            <w:vAlign w:val="center"/>
          </w:tcPr>
          <w:p w:rsidR="00B9442F" w:rsidRPr="00B9442F" w:rsidRDefault="00B9442F" w:rsidP="006F791E">
            <w:pPr>
              <w:rPr>
                <w:bCs/>
                <w:sz w:val="14"/>
                <w:szCs w:val="14"/>
              </w:rPr>
            </w:pPr>
            <w:r w:rsidRPr="00B9442F">
              <w:rPr>
                <w:bCs/>
                <w:sz w:val="14"/>
                <w:szCs w:val="14"/>
              </w:rPr>
              <w:t>technikum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9442F" w:rsidRPr="00B9442F" w:rsidRDefault="00CD1427" w:rsidP="00852F39">
            <w:pPr>
              <w:rPr>
                <w:bCs/>
                <w:sz w:val="14"/>
                <w:szCs w:val="14"/>
              </w:rPr>
            </w:pPr>
            <w:r w:rsidRPr="00B9442F">
              <w:rPr>
                <w:bCs/>
                <w:sz w:val="14"/>
                <w:szCs w:val="14"/>
              </w:rPr>
              <w:t>liceum sztuk plastycznych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2F" w:rsidRPr="00B9442F" w:rsidRDefault="00CD1427" w:rsidP="006F791E">
            <w:pPr>
              <w:rPr>
                <w:bCs/>
                <w:sz w:val="14"/>
                <w:szCs w:val="14"/>
              </w:rPr>
            </w:pPr>
            <w:r w:rsidRPr="00B9442F">
              <w:rPr>
                <w:bCs/>
                <w:sz w:val="14"/>
                <w:szCs w:val="14"/>
              </w:rPr>
              <w:t>szkoła policealna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2F" w:rsidRPr="00B9442F" w:rsidRDefault="00B9442F" w:rsidP="006F791E">
            <w:pPr>
              <w:rPr>
                <w:bCs/>
                <w:sz w:val="14"/>
                <w:szCs w:val="14"/>
              </w:rPr>
            </w:pPr>
            <w:r w:rsidRPr="00B9442F">
              <w:rPr>
                <w:bCs/>
                <w:sz w:val="14"/>
                <w:szCs w:val="14"/>
              </w:rPr>
              <w:t>szkoła specjalna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vAlign w:val="center"/>
          </w:tcPr>
          <w:p w:rsidR="00B9442F" w:rsidRPr="00B9442F" w:rsidRDefault="00B9442F" w:rsidP="006F791E">
            <w:pPr>
              <w:rPr>
                <w:bCs/>
                <w:sz w:val="14"/>
                <w:szCs w:val="14"/>
              </w:rPr>
            </w:pPr>
            <w:r w:rsidRPr="00B9442F">
              <w:rPr>
                <w:bCs/>
                <w:sz w:val="14"/>
                <w:szCs w:val="14"/>
              </w:rPr>
              <w:t>kolegium</w:t>
            </w:r>
          </w:p>
        </w:tc>
      </w:tr>
      <w:tr w:rsidR="008352CE" w:rsidRPr="00CD51D5" w:rsidTr="00625FF8">
        <w:trPr>
          <w:trHeight w:val="310"/>
        </w:trPr>
        <w:tc>
          <w:tcPr>
            <w:tcW w:w="540" w:type="dxa"/>
            <w:gridSpan w:val="2"/>
            <w:shd w:val="clear" w:color="auto" w:fill="D9D9D9"/>
            <w:vAlign w:val="center"/>
          </w:tcPr>
          <w:p w:rsidR="008352CE" w:rsidRPr="00821C92" w:rsidRDefault="001037C4" w:rsidP="001037C4">
            <w:pPr>
              <w:suppressAutoHyphens w:val="0"/>
              <w:ind w:left="7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4. </w:t>
            </w:r>
          </w:p>
        </w:tc>
        <w:tc>
          <w:tcPr>
            <w:tcW w:w="2224" w:type="dxa"/>
            <w:shd w:val="clear" w:color="auto" w:fill="D9D9D9"/>
            <w:vAlign w:val="center"/>
          </w:tcPr>
          <w:p w:rsidR="008352CE" w:rsidRPr="007B5D03" w:rsidRDefault="008352CE" w:rsidP="006F791E">
            <w:pPr>
              <w:rPr>
                <w:b/>
                <w:bCs/>
                <w:sz w:val="18"/>
                <w:szCs w:val="18"/>
              </w:rPr>
            </w:pPr>
            <w:r w:rsidRPr="007B5D03">
              <w:rPr>
                <w:b/>
                <w:bCs/>
                <w:sz w:val="18"/>
                <w:szCs w:val="18"/>
              </w:rPr>
              <w:t>KLASA</w:t>
            </w:r>
          </w:p>
        </w:tc>
        <w:tc>
          <w:tcPr>
            <w:tcW w:w="7229" w:type="dxa"/>
            <w:gridSpan w:val="10"/>
          </w:tcPr>
          <w:p w:rsidR="008352CE" w:rsidRPr="00CD51D5" w:rsidRDefault="008352CE" w:rsidP="00E0248C"/>
        </w:tc>
      </w:tr>
      <w:tr w:rsidR="008352CE" w:rsidRPr="00CD51D5" w:rsidTr="00BC31BC">
        <w:trPr>
          <w:trHeight w:val="1067"/>
        </w:trPr>
        <w:tc>
          <w:tcPr>
            <w:tcW w:w="540" w:type="dxa"/>
            <w:gridSpan w:val="2"/>
            <w:shd w:val="clear" w:color="auto" w:fill="F2F2F2"/>
            <w:vAlign w:val="center"/>
          </w:tcPr>
          <w:p w:rsidR="008352CE" w:rsidRPr="00821C92" w:rsidRDefault="001037C4" w:rsidP="001037C4">
            <w:pPr>
              <w:suppressAutoHyphens w:val="0"/>
              <w:ind w:left="7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5. </w:t>
            </w:r>
          </w:p>
        </w:tc>
        <w:tc>
          <w:tcPr>
            <w:tcW w:w="9453" w:type="dxa"/>
            <w:gridSpan w:val="11"/>
            <w:shd w:val="clear" w:color="auto" w:fill="auto"/>
          </w:tcPr>
          <w:p w:rsidR="008352CE" w:rsidRDefault="008352CE" w:rsidP="00E0248C"/>
          <w:p w:rsidR="008352CE" w:rsidRDefault="008352CE" w:rsidP="008352CE"/>
          <w:p w:rsidR="00470EDF" w:rsidRDefault="00470EDF" w:rsidP="008352CE"/>
          <w:p w:rsidR="008352CE" w:rsidRDefault="008352CE" w:rsidP="008352CE">
            <w:pPr>
              <w:tabs>
                <w:tab w:val="left" w:pos="3585"/>
              </w:tabs>
            </w:pPr>
          </w:p>
          <w:p w:rsidR="008352CE" w:rsidRPr="00E8526F" w:rsidRDefault="00E8526F" w:rsidP="00E8526F">
            <w:pPr>
              <w:tabs>
                <w:tab w:val="left" w:pos="3585"/>
              </w:tabs>
              <w:jc w:val="left"/>
              <w:rPr>
                <w:b/>
                <w:sz w:val="18"/>
                <w:szCs w:val="18"/>
              </w:rPr>
            </w:pPr>
            <w:r w:rsidRPr="00E8526F">
              <w:rPr>
                <w:b/>
                <w:sz w:val="18"/>
                <w:szCs w:val="18"/>
              </w:rPr>
              <w:t xml:space="preserve">                </w:t>
            </w:r>
            <w:r w:rsidR="008352CE" w:rsidRPr="00E8526F">
              <w:rPr>
                <w:b/>
                <w:sz w:val="18"/>
                <w:szCs w:val="18"/>
              </w:rPr>
              <w:t xml:space="preserve">(podpis </w:t>
            </w:r>
            <w:r w:rsidRPr="00E8526F">
              <w:rPr>
                <w:b/>
                <w:sz w:val="18"/>
                <w:szCs w:val="18"/>
              </w:rPr>
              <w:t>i pieczątka dyrektora</w:t>
            </w:r>
            <w:r w:rsidR="008352CE" w:rsidRPr="00E8526F">
              <w:rPr>
                <w:b/>
                <w:sz w:val="18"/>
                <w:szCs w:val="18"/>
              </w:rPr>
              <w:t>)</w:t>
            </w:r>
            <w:r w:rsidR="008352CE" w:rsidRPr="00E8526F">
              <w:rPr>
                <w:b/>
                <w:sz w:val="18"/>
                <w:szCs w:val="18"/>
              </w:rPr>
              <w:tab/>
            </w:r>
            <w:r w:rsidRPr="00E8526F">
              <w:rPr>
                <w:b/>
                <w:sz w:val="18"/>
                <w:szCs w:val="18"/>
              </w:rPr>
              <w:t xml:space="preserve">                                      (pieczątka szkoły)</w:t>
            </w:r>
          </w:p>
        </w:tc>
      </w:tr>
    </w:tbl>
    <w:p w:rsidR="000C3A9B" w:rsidRDefault="000C3A9B" w:rsidP="00E8526F">
      <w:pPr>
        <w:jc w:val="both"/>
      </w:pPr>
    </w:p>
    <w:p w:rsidR="00470EDF" w:rsidRDefault="00470EDF" w:rsidP="00FE1783">
      <w:pPr>
        <w:jc w:val="both"/>
        <w:rPr>
          <w:b/>
          <w:bCs/>
          <w:sz w:val="22"/>
          <w:szCs w:val="22"/>
        </w:rPr>
      </w:pPr>
    </w:p>
    <w:p w:rsidR="00427995" w:rsidRDefault="00427995" w:rsidP="00FE1783">
      <w:pPr>
        <w:jc w:val="both"/>
        <w:rPr>
          <w:b/>
          <w:bCs/>
          <w:sz w:val="22"/>
          <w:szCs w:val="22"/>
        </w:rPr>
      </w:pPr>
    </w:p>
    <w:p w:rsidR="00427995" w:rsidRDefault="00427995" w:rsidP="00FE1783">
      <w:pPr>
        <w:jc w:val="both"/>
        <w:rPr>
          <w:b/>
          <w:bCs/>
          <w:sz w:val="22"/>
          <w:szCs w:val="22"/>
        </w:rPr>
      </w:pPr>
    </w:p>
    <w:p w:rsidR="000C3A9B" w:rsidRDefault="00E8526F" w:rsidP="00FE178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</w:t>
      </w:r>
      <w:r w:rsidR="000C3A9B">
        <w:rPr>
          <w:b/>
          <w:bCs/>
          <w:sz w:val="22"/>
          <w:szCs w:val="22"/>
        </w:rPr>
        <w:t>. POŻĄDANA FORMA ŚWIADCZENIA POMO</w:t>
      </w:r>
      <w:r w:rsidR="00906339">
        <w:rPr>
          <w:b/>
          <w:bCs/>
          <w:sz w:val="22"/>
          <w:szCs w:val="22"/>
        </w:rPr>
        <w:t>CY MATERIALNEJ INNA NIŻ FORMA</w:t>
      </w:r>
    </w:p>
    <w:p w:rsidR="000C3A9B" w:rsidRDefault="000C3A9B" w:rsidP="00906339">
      <w:pPr>
        <w:ind w:left="284"/>
        <w:jc w:val="left"/>
        <w:rPr>
          <w:b/>
          <w:bCs/>
        </w:rPr>
      </w:pPr>
      <w:r>
        <w:rPr>
          <w:b/>
          <w:bCs/>
          <w:sz w:val="22"/>
          <w:szCs w:val="22"/>
        </w:rPr>
        <w:t>PIENIĘŻNA</w:t>
      </w:r>
      <w:r>
        <w:rPr>
          <w:b/>
          <w:bCs/>
        </w:rPr>
        <w:t xml:space="preserve"> (należy zaznaczyć właściwą fo</w:t>
      </w:r>
      <w:r w:rsidR="00906339">
        <w:rPr>
          <w:b/>
          <w:bCs/>
        </w:rPr>
        <w:t xml:space="preserve">rmę pomocy poprzez zakreślenie odpowiedniego </w:t>
      </w:r>
      <w:r>
        <w:rPr>
          <w:b/>
          <w:bCs/>
        </w:rPr>
        <w:t xml:space="preserve">kwadratu) </w:t>
      </w:r>
    </w:p>
    <w:p w:rsidR="000C3A9B" w:rsidRDefault="002971F3">
      <w:pPr>
        <w:jc w:val="left"/>
        <w:rPr>
          <w:sz w:val="22"/>
          <w:szCs w:val="22"/>
        </w:rPr>
      </w:pPr>
      <w:r w:rsidRPr="002971F3">
        <w:pict>
          <v:rect id="_x0000_s1031" style="position:absolute;margin-left:11.7pt;margin-top:23.95pt;width:12.3pt;height:16.35pt;z-index:251655168;v-text-anchor:middle" strokeweight=".26mm">
            <v:fill color2="black"/>
          </v:rect>
        </w:pict>
      </w:r>
      <w:r w:rsidR="000C3A9B">
        <w:rPr>
          <w:b/>
          <w:bCs/>
        </w:rPr>
        <w:br/>
        <w:t xml:space="preserve">     </w:t>
      </w:r>
      <w:r w:rsidR="000C3A9B">
        <w:rPr>
          <w:b/>
          <w:bCs/>
          <w:sz w:val="22"/>
          <w:szCs w:val="22"/>
        </w:rPr>
        <w:t xml:space="preserve">  </w:t>
      </w:r>
      <w:r w:rsidR="000C3A9B">
        <w:rPr>
          <w:color w:val="FFFFFF"/>
          <w:sz w:val="22"/>
          <w:szCs w:val="22"/>
        </w:rPr>
        <w:t xml:space="preserve">1 </w:t>
      </w:r>
      <w:r w:rsidR="000C3A9B">
        <w:rPr>
          <w:sz w:val="22"/>
          <w:szCs w:val="22"/>
        </w:rPr>
        <w:t xml:space="preserve">   całkowite lub częściowe pokrycie kosztów udziału w zajęciach edukacyjnych,                                     </w:t>
      </w:r>
    </w:p>
    <w:p w:rsidR="000C3A9B" w:rsidRDefault="000C3A9B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w tych wyrównawczych, wykraczających poza zajęcia realizowane w szkole w ramach planu  </w:t>
      </w:r>
    </w:p>
    <w:p w:rsidR="000C3A9B" w:rsidRDefault="000C3A9B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nauczania, a także udziału w zajęciach edukacyjnych realizowanych poza szkołą;</w:t>
      </w:r>
    </w:p>
    <w:p w:rsidR="000C3A9B" w:rsidRDefault="000C3A9B">
      <w:pPr>
        <w:jc w:val="left"/>
        <w:rPr>
          <w:sz w:val="22"/>
          <w:szCs w:val="22"/>
        </w:rPr>
      </w:pPr>
    </w:p>
    <w:p w:rsidR="000C3A9B" w:rsidRDefault="000C3A9B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FFFFFF"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pomoc rzeczowa o charakterze edukacyjnym, w szczególności zakup </w:t>
      </w:r>
      <w:r w:rsidR="002971F3" w:rsidRPr="002971F3">
        <w:pict>
          <v:rect id="_x0000_s1029" style="position:absolute;margin-left:11.7pt;margin-top:5.5pt;width:12.3pt;height:16.5pt;z-index:251653120;mso-position-horizontal-relative:text;mso-position-vertical-relative:text;v-text-anchor:middle" strokeweight=".26mm">
            <v:fill color2="black"/>
          </v:rect>
        </w:pict>
      </w:r>
      <w:r>
        <w:rPr>
          <w:sz w:val="22"/>
          <w:szCs w:val="22"/>
        </w:rPr>
        <w:t xml:space="preserve">podręczników, lektur,   </w:t>
      </w:r>
    </w:p>
    <w:p w:rsidR="000C3A9B" w:rsidRDefault="000C3A9B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słowników, encyklopedii, przyborów szkolnych, stroju sportowego itp. </w:t>
      </w:r>
    </w:p>
    <w:p w:rsidR="000C3A9B" w:rsidRDefault="000C3A9B">
      <w:pPr>
        <w:jc w:val="left"/>
        <w:rPr>
          <w:sz w:val="22"/>
          <w:szCs w:val="22"/>
        </w:rPr>
      </w:pPr>
    </w:p>
    <w:p w:rsidR="000C3A9B" w:rsidRDefault="002971F3">
      <w:pPr>
        <w:tabs>
          <w:tab w:val="left" w:pos="360"/>
          <w:tab w:val="left" w:pos="720"/>
        </w:tabs>
        <w:jc w:val="left"/>
        <w:rPr>
          <w:sz w:val="22"/>
          <w:szCs w:val="22"/>
        </w:rPr>
      </w:pPr>
      <w:r w:rsidRPr="002971F3">
        <w:pict>
          <v:rect id="_x0000_s1030" style="position:absolute;margin-left:11.7pt;margin-top:8.25pt;width:12.3pt;height:16.35pt;z-index:251654144;v-text-anchor:middle" strokeweight=".26mm">
            <v:fill color2="black"/>
          </v:rect>
        </w:pict>
      </w:r>
      <w:r w:rsidR="000C3A9B">
        <w:rPr>
          <w:sz w:val="22"/>
          <w:szCs w:val="22"/>
        </w:rPr>
        <w:t xml:space="preserve">    </w:t>
      </w:r>
      <w:r w:rsidR="000C3A9B">
        <w:rPr>
          <w:color w:val="FFFFFF"/>
          <w:sz w:val="22"/>
          <w:szCs w:val="22"/>
        </w:rPr>
        <w:t xml:space="preserve">1  </w:t>
      </w:r>
      <w:r w:rsidR="000C3A9B">
        <w:rPr>
          <w:sz w:val="22"/>
          <w:szCs w:val="22"/>
        </w:rPr>
        <w:t xml:space="preserve">    całkowite lub częściowe pokrycie kosztów związanych z pobieraniem nauki poza miejscem    </w:t>
      </w:r>
    </w:p>
    <w:p w:rsidR="000C3A9B" w:rsidRDefault="000C3A9B">
      <w:pPr>
        <w:tabs>
          <w:tab w:val="left" w:pos="360"/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zamieszkania (dotyczy uczniów szkół ponadgimnazjalnych oraz słuchaczy kolegiów nauczycielskich,    </w:t>
      </w:r>
    </w:p>
    <w:p w:rsidR="000C3A9B" w:rsidRDefault="000C3A9B">
      <w:pPr>
        <w:tabs>
          <w:tab w:val="left" w:pos="360"/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nauczycielskich kolegiów języków obcych i kolegiów pracowników służb społecznych). </w:t>
      </w:r>
    </w:p>
    <w:p w:rsidR="000C3A9B" w:rsidRDefault="000C3A9B">
      <w:pPr>
        <w:jc w:val="left"/>
      </w:pPr>
    </w:p>
    <w:p w:rsidR="000C3A9B" w:rsidRDefault="000C3A9B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V.  INFORMACJA O SYTUACJI RODZINY UCZNIA: </w:t>
      </w:r>
    </w:p>
    <w:p w:rsidR="000C3A9B" w:rsidRDefault="000C3A9B">
      <w:pPr>
        <w:ind w:left="360"/>
        <w:jc w:val="left"/>
      </w:pPr>
      <w:r>
        <w:t xml:space="preserve">1.  W rodzinie ucznia występuje – (należy zakreślić odpowiedni kwadrat)  </w:t>
      </w:r>
    </w:p>
    <w:p w:rsidR="000C3A9B" w:rsidRDefault="000C3A9B">
      <w:pPr>
        <w:ind w:left="360"/>
        <w:jc w:val="left"/>
      </w:pPr>
    </w:p>
    <w:p w:rsidR="000C3A9B" w:rsidRDefault="002971F3">
      <w:pPr>
        <w:tabs>
          <w:tab w:val="left" w:pos="720"/>
          <w:tab w:val="left" w:pos="1080"/>
        </w:tabs>
        <w:ind w:left="360"/>
        <w:jc w:val="left"/>
      </w:pPr>
      <w:r>
        <w:pict>
          <v:rect id="_x0000_s1036" style="position:absolute;left:0;text-align:left;margin-left:15.9pt;margin-top:44.35pt;width:10.5pt;height:8.5pt;flip:x;z-index:251660288;v-text-anchor:middle" strokeweight=".26mm">
            <v:fill color2="black"/>
          </v:rect>
        </w:pict>
      </w:r>
      <w:r w:rsidR="000C3A9B">
        <w:rPr>
          <w:color w:val="FFFFFF"/>
          <w:sz w:val="16"/>
          <w:szCs w:val="16"/>
        </w:rPr>
        <w:t xml:space="preserve">1 </w:t>
      </w:r>
      <w:r w:rsidR="000C3A9B">
        <w:rPr>
          <w:sz w:val="16"/>
          <w:szCs w:val="16"/>
        </w:rPr>
        <w:t xml:space="preserve"> </w:t>
      </w:r>
      <w:r>
        <w:pict>
          <v:rect id="_x0000_s1032" style="position:absolute;left:0;text-align:left;margin-left:15.9pt;margin-top:1.7pt;width:10.5pt;height:8.5pt;flip:x;z-index:251656192;mso-position-horizontal-relative:text;mso-position-vertical-relative:text;v-text-anchor:middle" strokeweight=".26mm">
            <v:fill color2="black"/>
          </v:rect>
        </w:pict>
      </w:r>
      <w:r w:rsidR="000C3A9B">
        <w:rPr>
          <w:sz w:val="16"/>
          <w:szCs w:val="16"/>
        </w:rPr>
        <w:t xml:space="preserve"> </w:t>
      </w:r>
      <w:r w:rsidR="00E8526F">
        <w:t xml:space="preserve"> bezrobocie (potwierdzone zaświadczeniem z PUP)</w:t>
      </w:r>
      <w:r w:rsidR="000C3A9B">
        <w:br/>
      </w:r>
      <w:r w:rsidR="000C3A9B">
        <w:rPr>
          <w:color w:val="FFFFFF"/>
          <w:sz w:val="16"/>
          <w:szCs w:val="16"/>
        </w:rPr>
        <w:t xml:space="preserve">2  </w:t>
      </w:r>
      <w:r w:rsidR="000C3A9B">
        <w:rPr>
          <w:sz w:val="16"/>
          <w:szCs w:val="16"/>
        </w:rPr>
        <w:t xml:space="preserve"> </w:t>
      </w:r>
      <w:r w:rsidR="00E8526F">
        <w:t xml:space="preserve"> niepełnosprawność (potwierdzona dokumentem)</w:t>
      </w:r>
      <w:r w:rsidR="000C3A9B">
        <w:br/>
      </w:r>
      <w:r>
        <w:pict>
          <v:rect id="_x0000_s1033" style="position:absolute;left:0;text-align:left;margin-left:15.9pt;margin-top:30.05pt;width:10.5pt;height:8.5pt;flip:x;z-index:251657216;mso-position-horizontal-relative:text;mso-position-vertical-relative:text;v-text-anchor:middle" strokeweight=".26mm">
            <v:fill color2="black"/>
          </v:rect>
        </w:pict>
      </w:r>
      <w:r>
        <w:pict>
          <v:rect id="_x0000_s1034" style="position:absolute;left:0;text-align:left;margin-left:15.9pt;margin-top:58.4pt;width:10.5pt;height:8.5pt;flip:x;z-index:251658240;mso-position-horizontal-relative:text;mso-position-vertical-relative:text;v-text-anchor:middle" strokeweight=".26mm">
            <v:fill color2="black"/>
          </v:rect>
        </w:pict>
      </w:r>
      <w:r w:rsidR="000C3A9B">
        <w:rPr>
          <w:color w:val="FFFFFF"/>
          <w:sz w:val="16"/>
          <w:szCs w:val="16"/>
        </w:rPr>
        <w:t xml:space="preserve">1  </w:t>
      </w:r>
      <w:r w:rsidR="000C3A9B">
        <w:rPr>
          <w:sz w:val="16"/>
          <w:szCs w:val="16"/>
        </w:rPr>
        <w:t xml:space="preserve"> </w:t>
      </w:r>
      <w:r w:rsidR="000C3A9B">
        <w:t xml:space="preserve"> c</w:t>
      </w:r>
      <w:r w:rsidR="00E8526F">
        <w:t>iężka lub długotrwała choroba (potwierdzona dokumentem)</w:t>
      </w:r>
      <w:r w:rsidR="000C3A9B">
        <w:br/>
      </w:r>
      <w:r>
        <w:pict>
          <v:rect id="_x0000_s1037" style="position:absolute;left:0;text-align:left;margin-left:15.9pt;margin-top:16.8pt;width:10.5pt;height:8.5pt;flip:x;z-index:251661312;mso-position-horizontal-relative:text;mso-position-vertical-relative:text;v-text-anchor:middle" strokeweight=".26mm">
            <v:fill color2="black"/>
          </v:rect>
        </w:pict>
      </w:r>
      <w:r w:rsidR="000C3A9B">
        <w:rPr>
          <w:color w:val="FFFFFF"/>
          <w:sz w:val="16"/>
          <w:szCs w:val="16"/>
        </w:rPr>
        <w:t xml:space="preserve">1  </w:t>
      </w:r>
      <w:r w:rsidR="000C3A9B">
        <w:rPr>
          <w:sz w:val="16"/>
          <w:szCs w:val="16"/>
        </w:rPr>
        <w:t xml:space="preserve"> </w:t>
      </w:r>
      <w:r w:rsidR="000C3A9B">
        <w:t xml:space="preserve"> brak umiejętności wypełniania funkcji opiekuńczo – wychowawczych, </w:t>
      </w:r>
      <w:r w:rsidR="000C3A9B">
        <w:br/>
      </w:r>
      <w:r>
        <w:pict>
          <v:rect id="_x0000_s1035" style="position:absolute;left:0;text-align:left;margin-left:15.9pt;margin-top:86.75pt;width:10.5pt;height:8.5pt;flip:x;z-index:251659264;mso-position-horizontal-relative:text;mso-position-vertical-relative:text;v-text-anchor:middle" strokeweight=".26mm">
            <v:fill color2="black"/>
          </v:rect>
        </w:pict>
      </w:r>
      <w:r w:rsidR="000C3A9B">
        <w:rPr>
          <w:color w:val="FFFFFF"/>
          <w:sz w:val="16"/>
          <w:szCs w:val="16"/>
        </w:rPr>
        <w:t xml:space="preserve">1   </w:t>
      </w:r>
      <w:r w:rsidR="000C3A9B">
        <w:t xml:space="preserve"> uzależnienie (alkoholizm, narkomania), </w:t>
      </w:r>
    </w:p>
    <w:p w:rsidR="000C3A9B" w:rsidRDefault="000C3A9B">
      <w:pPr>
        <w:tabs>
          <w:tab w:val="left" w:pos="720"/>
          <w:tab w:val="left" w:pos="1080"/>
        </w:tabs>
        <w:ind w:left="360"/>
        <w:jc w:val="left"/>
      </w:pPr>
      <w:r>
        <w:rPr>
          <w:color w:val="FFFFFF"/>
          <w:sz w:val="16"/>
          <w:szCs w:val="16"/>
        </w:rPr>
        <w:t>1</w:t>
      </w:r>
      <w:r w:rsidR="002971F3">
        <w:pict>
          <v:rect id="_x0000_s1038" style="position:absolute;left:0;text-align:left;margin-left:15.65pt;margin-top:3.85pt;width:10.5pt;height:8.5pt;flip:x;z-index:251662336;mso-position-horizontal-relative:text;mso-position-vertical-relative:text;v-text-anchor:middle" strokeweight=".26mm">
            <v:fill color2="black"/>
          </v:rect>
        </w:pict>
      </w:r>
      <w:r>
        <w:rPr>
          <w:color w:val="FFFFFF"/>
          <w:sz w:val="16"/>
          <w:szCs w:val="16"/>
        </w:rPr>
        <w:t xml:space="preserve">   </w:t>
      </w:r>
      <w:r>
        <w:t xml:space="preserve"> niepełna rodzina,</w:t>
      </w:r>
      <w:r>
        <w:br/>
      </w:r>
      <w:r>
        <w:rPr>
          <w:color w:val="FFFFFF"/>
          <w:sz w:val="16"/>
          <w:szCs w:val="16"/>
        </w:rPr>
        <w:t xml:space="preserve">1   </w:t>
      </w:r>
      <w:r>
        <w:t xml:space="preserve"> wielodzietność,</w:t>
      </w:r>
    </w:p>
    <w:p w:rsidR="006F791E" w:rsidRDefault="002971F3" w:rsidP="006F791E">
      <w:pPr>
        <w:tabs>
          <w:tab w:val="left" w:pos="720"/>
        </w:tabs>
        <w:ind w:left="360"/>
        <w:jc w:val="left"/>
      </w:pPr>
      <w:r>
        <w:rPr>
          <w:noProof/>
          <w:lang w:eastAsia="pl-PL"/>
        </w:rPr>
        <w:pict>
          <v:rect id="_x0000_s1041" style="position:absolute;left:0;text-align:left;margin-left:15.9pt;margin-top:2.2pt;width:10.5pt;height:8.5pt;flip:x;z-index:251664384;v-text-anchor:middle" strokeweight=".26mm">
            <v:fill color2="black"/>
          </v:rect>
        </w:pict>
      </w:r>
      <w:r w:rsidR="00FE1783">
        <w:t xml:space="preserve">    </w:t>
      </w:r>
      <w:r w:rsidR="006F791E">
        <w:t>zdarzenie losowe (potwierdzone dokumentem)</w:t>
      </w:r>
    </w:p>
    <w:p w:rsidR="00E8526F" w:rsidRDefault="00E8526F">
      <w:pPr>
        <w:jc w:val="left"/>
        <w:rPr>
          <w:b/>
          <w:bCs/>
          <w:sz w:val="22"/>
          <w:szCs w:val="22"/>
        </w:rPr>
      </w:pPr>
    </w:p>
    <w:p w:rsidR="001C5C16" w:rsidRDefault="001C5C16" w:rsidP="000947A6">
      <w:pPr>
        <w:jc w:val="left"/>
        <w:rPr>
          <w:b/>
          <w:bCs/>
          <w:sz w:val="22"/>
          <w:szCs w:val="22"/>
        </w:rPr>
      </w:pPr>
    </w:p>
    <w:p w:rsidR="000947A6" w:rsidRDefault="000C3A9B" w:rsidP="000947A6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E8526F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.   </w:t>
      </w:r>
      <w:r w:rsidR="000947A6">
        <w:rPr>
          <w:b/>
          <w:bCs/>
          <w:sz w:val="22"/>
          <w:szCs w:val="22"/>
        </w:rPr>
        <w:t>OŚWIADCZENIE O SYTUACJI RODZINNEJ UCZNIA/SŁUCHACZA:</w:t>
      </w:r>
    </w:p>
    <w:p w:rsidR="000947A6" w:rsidRDefault="000947A6" w:rsidP="000947A6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</w:p>
    <w:p w:rsidR="000947A6" w:rsidRDefault="000947A6" w:rsidP="000947A6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Oświadczam, że moja rodzina składa się z ……. osób pozostających we wspólnym gospodarstwie           </w:t>
      </w:r>
    </w:p>
    <w:p w:rsidR="000947A6" w:rsidRDefault="000947A6" w:rsidP="000947A6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domowym.</w:t>
      </w:r>
    </w:p>
    <w:p w:rsidR="000C3A9B" w:rsidRDefault="000C3A9B">
      <w:pPr>
        <w:rPr>
          <w:b/>
          <w:bCs/>
          <w:sz w:val="18"/>
          <w:szCs w:val="18"/>
        </w:rPr>
      </w:pPr>
    </w:p>
    <w:tbl>
      <w:tblPr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561"/>
        <w:gridCol w:w="3294"/>
        <w:gridCol w:w="1101"/>
        <w:gridCol w:w="1559"/>
        <w:gridCol w:w="3082"/>
      </w:tblGrid>
      <w:tr w:rsidR="000C3A9B" w:rsidTr="00625FF8">
        <w:tc>
          <w:tcPr>
            <w:tcW w:w="561" w:type="dxa"/>
            <w:shd w:val="clear" w:color="auto" w:fill="D9D9D9"/>
            <w:vAlign w:val="center"/>
          </w:tcPr>
          <w:p w:rsidR="000C3A9B" w:rsidRPr="001C5C16" w:rsidRDefault="000C3A9B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C5C1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94" w:type="dxa"/>
            <w:shd w:val="clear" w:color="auto" w:fill="D9D9D9"/>
            <w:vAlign w:val="center"/>
          </w:tcPr>
          <w:p w:rsidR="000C3A9B" w:rsidRPr="001C5C16" w:rsidRDefault="000C3A9B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C5C16">
              <w:rPr>
                <w:b/>
                <w:bCs/>
                <w:sz w:val="20"/>
                <w:szCs w:val="20"/>
              </w:rPr>
              <w:t xml:space="preserve">Nazwisko i imię 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0C3A9B" w:rsidRPr="001C5C16" w:rsidRDefault="000C3A9B" w:rsidP="001C5C16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C5C16">
              <w:rPr>
                <w:b/>
                <w:bCs/>
                <w:sz w:val="20"/>
                <w:szCs w:val="20"/>
              </w:rPr>
              <w:t>Data  urodzenia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C3A9B" w:rsidRPr="001C5C16" w:rsidRDefault="000C3A9B" w:rsidP="001C5C16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C5C16">
              <w:rPr>
                <w:b/>
                <w:bCs/>
                <w:sz w:val="20"/>
                <w:szCs w:val="20"/>
              </w:rPr>
              <w:t xml:space="preserve">Stopień </w:t>
            </w:r>
            <w:r w:rsidR="001C5C16" w:rsidRPr="001C5C16">
              <w:rPr>
                <w:b/>
                <w:bCs/>
                <w:sz w:val="20"/>
                <w:szCs w:val="20"/>
              </w:rPr>
              <w:t>pokrewieństwa w stosunku do ucznia</w:t>
            </w:r>
          </w:p>
        </w:tc>
        <w:tc>
          <w:tcPr>
            <w:tcW w:w="3082" w:type="dxa"/>
            <w:shd w:val="clear" w:color="auto" w:fill="D9D9D9"/>
            <w:vAlign w:val="center"/>
          </w:tcPr>
          <w:p w:rsidR="000C3A9B" w:rsidRPr="001C5C16" w:rsidRDefault="000C3A9B" w:rsidP="001C5C16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C5C16">
              <w:rPr>
                <w:b/>
                <w:bCs/>
                <w:sz w:val="20"/>
                <w:szCs w:val="20"/>
              </w:rPr>
              <w:t>Miejsce pracy lub nauki</w:t>
            </w:r>
          </w:p>
        </w:tc>
      </w:tr>
      <w:tr w:rsidR="000C3A9B" w:rsidTr="00BC31BC">
        <w:trPr>
          <w:trHeight w:val="300"/>
        </w:trPr>
        <w:tc>
          <w:tcPr>
            <w:tcW w:w="561" w:type="dxa"/>
            <w:vAlign w:val="center"/>
          </w:tcPr>
          <w:p w:rsidR="000C3A9B" w:rsidRDefault="000C3A9B">
            <w:pPr>
              <w:snapToGrid w:val="0"/>
            </w:pPr>
            <w:r>
              <w:t>1</w:t>
            </w:r>
          </w:p>
        </w:tc>
        <w:tc>
          <w:tcPr>
            <w:tcW w:w="3294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1101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3082" w:type="dxa"/>
          </w:tcPr>
          <w:p w:rsidR="000C3A9B" w:rsidRDefault="000C3A9B">
            <w:pPr>
              <w:snapToGrid w:val="0"/>
              <w:rPr>
                <w:sz w:val="32"/>
                <w:szCs w:val="32"/>
              </w:rPr>
            </w:pPr>
          </w:p>
        </w:tc>
      </w:tr>
      <w:tr w:rsidR="000C3A9B" w:rsidTr="00BC31BC">
        <w:trPr>
          <w:trHeight w:val="300"/>
        </w:trPr>
        <w:tc>
          <w:tcPr>
            <w:tcW w:w="561" w:type="dxa"/>
            <w:vAlign w:val="center"/>
          </w:tcPr>
          <w:p w:rsidR="000C3A9B" w:rsidRDefault="000C3A9B">
            <w:pPr>
              <w:snapToGrid w:val="0"/>
            </w:pPr>
            <w:r>
              <w:t>2</w:t>
            </w:r>
          </w:p>
        </w:tc>
        <w:tc>
          <w:tcPr>
            <w:tcW w:w="3294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1101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3082" w:type="dxa"/>
          </w:tcPr>
          <w:p w:rsidR="000C3A9B" w:rsidRDefault="000C3A9B">
            <w:pPr>
              <w:snapToGrid w:val="0"/>
              <w:rPr>
                <w:sz w:val="32"/>
                <w:szCs w:val="32"/>
              </w:rPr>
            </w:pPr>
          </w:p>
        </w:tc>
      </w:tr>
      <w:tr w:rsidR="000C3A9B" w:rsidTr="00BC31BC">
        <w:trPr>
          <w:trHeight w:val="300"/>
        </w:trPr>
        <w:tc>
          <w:tcPr>
            <w:tcW w:w="561" w:type="dxa"/>
            <w:vAlign w:val="center"/>
          </w:tcPr>
          <w:p w:rsidR="000C3A9B" w:rsidRDefault="000C3A9B">
            <w:pPr>
              <w:snapToGrid w:val="0"/>
            </w:pPr>
            <w:r>
              <w:t>3</w:t>
            </w:r>
          </w:p>
        </w:tc>
        <w:tc>
          <w:tcPr>
            <w:tcW w:w="3294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1101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3082" w:type="dxa"/>
          </w:tcPr>
          <w:p w:rsidR="000C3A9B" w:rsidRDefault="000C3A9B">
            <w:pPr>
              <w:snapToGrid w:val="0"/>
              <w:rPr>
                <w:sz w:val="32"/>
                <w:szCs w:val="32"/>
              </w:rPr>
            </w:pPr>
          </w:p>
        </w:tc>
      </w:tr>
      <w:tr w:rsidR="000C3A9B" w:rsidTr="00BC31BC">
        <w:trPr>
          <w:trHeight w:val="300"/>
        </w:trPr>
        <w:tc>
          <w:tcPr>
            <w:tcW w:w="561" w:type="dxa"/>
            <w:vAlign w:val="center"/>
          </w:tcPr>
          <w:p w:rsidR="000C3A9B" w:rsidRDefault="000C3A9B">
            <w:pPr>
              <w:snapToGrid w:val="0"/>
            </w:pPr>
            <w:r>
              <w:t>4</w:t>
            </w:r>
          </w:p>
        </w:tc>
        <w:tc>
          <w:tcPr>
            <w:tcW w:w="3294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1101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3082" w:type="dxa"/>
          </w:tcPr>
          <w:p w:rsidR="000C3A9B" w:rsidRDefault="000C3A9B">
            <w:pPr>
              <w:snapToGrid w:val="0"/>
              <w:rPr>
                <w:sz w:val="32"/>
                <w:szCs w:val="32"/>
              </w:rPr>
            </w:pPr>
          </w:p>
        </w:tc>
      </w:tr>
      <w:tr w:rsidR="000C3A9B" w:rsidTr="00BC31BC">
        <w:trPr>
          <w:trHeight w:val="300"/>
        </w:trPr>
        <w:tc>
          <w:tcPr>
            <w:tcW w:w="561" w:type="dxa"/>
            <w:vAlign w:val="center"/>
          </w:tcPr>
          <w:p w:rsidR="000C3A9B" w:rsidRDefault="000C3A9B">
            <w:pPr>
              <w:snapToGrid w:val="0"/>
            </w:pPr>
            <w:r>
              <w:t>5</w:t>
            </w:r>
          </w:p>
        </w:tc>
        <w:tc>
          <w:tcPr>
            <w:tcW w:w="3294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1101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3082" w:type="dxa"/>
          </w:tcPr>
          <w:p w:rsidR="000C3A9B" w:rsidRDefault="000C3A9B">
            <w:pPr>
              <w:snapToGrid w:val="0"/>
              <w:rPr>
                <w:sz w:val="32"/>
                <w:szCs w:val="32"/>
              </w:rPr>
            </w:pPr>
          </w:p>
        </w:tc>
      </w:tr>
      <w:tr w:rsidR="000C3A9B" w:rsidTr="00BC31BC">
        <w:trPr>
          <w:trHeight w:val="300"/>
        </w:trPr>
        <w:tc>
          <w:tcPr>
            <w:tcW w:w="561" w:type="dxa"/>
            <w:vAlign w:val="center"/>
          </w:tcPr>
          <w:p w:rsidR="000C3A9B" w:rsidRDefault="000C3A9B">
            <w:pPr>
              <w:snapToGrid w:val="0"/>
            </w:pPr>
            <w:r>
              <w:t>6</w:t>
            </w:r>
          </w:p>
        </w:tc>
        <w:tc>
          <w:tcPr>
            <w:tcW w:w="3294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1101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3082" w:type="dxa"/>
          </w:tcPr>
          <w:p w:rsidR="000C3A9B" w:rsidRDefault="000C3A9B">
            <w:pPr>
              <w:snapToGrid w:val="0"/>
              <w:rPr>
                <w:sz w:val="32"/>
                <w:szCs w:val="32"/>
              </w:rPr>
            </w:pPr>
          </w:p>
        </w:tc>
      </w:tr>
      <w:tr w:rsidR="000C3A9B" w:rsidTr="00BC31BC">
        <w:trPr>
          <w:trHeight w:val="300"/>
        </w:trPr>
        <w:tc>
          <w:tcPr>
            <w:tcW w:w="561" w:type="dxa"/>
            <w:vAlign w:val="center"/>
          </w:tcPr>
          <w:p w:rsidR="000C3A9B" w:rsidRDefault="000C3A9B">
            <w:pPr>
              <w:snapToGrid w:val="0"/>
            </w:pPr>
            <w:r>
              <w:t>7</w:t>
            </w:r>
          </w:p>
        </w:tc>
        <w:tc>
          <w:tcPr>
            <w:tcW w:w="3294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1101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0C3A9B" w:rsidRPr="001C5C16" w:rsidRDefault="000C3A9B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3082" w:type="dxa"/>
          </w:tcPr>
          <w:p w:rsidR="000C3A9B" w:rsidRDefault="000C3A9B">
            <w:pPr>
              <w:snapToGrid w:val="0"/>
              <w:rPr>
                <w:sz w:val="32"/>
                <w:szCs w:val="32"/>
              </w:rPr>
            </w:pPr>
          </w:p>
        </w:tc>
      </w:tr>
      <w:tr w:rsidR="000C3A9B" w:rsidTr="00BC31BC">
        <w:trPr>
          <w:trHeight w:val="300"/>
        </w:trPr>
        <w:tc>
          <w:tcPr>
            <w:tcW w:w="561" w:type="dxa"/>
            <w:tcMar>
              <w:left w:w="70" w:type="dxa"/>
              <w:right w:w="70" w:type="dxa"/>
            </w:tcMar>
            <w:vAlign w:val="center"/>
          </w:tcPr>
          <w:p w:rsidR="000C3A9B" w:rsidRDefault="000C3A9B">
            <w:pPr>
              <w:snapToGrid w:val="0"/>
            </w:pPr>
            <w:r>
              <w:t>8</w:t>
            </w:r>
          </w:p>
        </w:tc>
        <w:tc>
          <w:tcPr>
            <w:tcW w:w="3294" w:type="dxa"/>
            <w:tcMar>
              <w:left w:w="70" w:type="dxa"/>
              <w:right w:w="70" w:type="dxa"/>
            </w:tcMar>
          </w:tcPr>
          <w:p w:rsidR="000C3A9B" w:rsidRPr="001C5C16" w:rsidRDefault="000C3A9B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1101" w:type="dxa"/>
            <w:tcMar>
              <w:left w:w="70" w:type="dxa"/>
              <w:right w:w="70" w:type="dxa"/>
            </w:tcMar>
          </w:tcPr>
          <w:p w:rsidR="000C3A9B" w:rsidRPr="001C5C16" w:rsidRDefault="000C3A9B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0C3A9B" w:rsidRPr="001C5C16" w:rsidRDefault="000C3A9B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3082" w:type="dxa"/>
          </w:tcPr>
          <w:p w:rsidR="000C3A9B" w:rsidRDefault="000C3A9B">
            <w:pPr>
              <w:snapToGrid w:val="0"/>
              <w:ind w:left="180"/>
              <w:rPr>
                <w:sz w:val="32"/>
                <w:szCs w:val="32"/>
              </w:rPr>
            </w:pPr>
          </w:p>
        </w:tc>
      </w:tr>
      <w:tr w:rsidR="001C5C16" w:rsidTr="00BC31BC">
        <w:trPr>
          <w:trHeight w:val="300"/>
        </w:trPr>
        <w:tc>
          <w:tcPr>
            <w:tcW w:w="561" w:type="dxa"/>
            <w:tcMar>
              <w:left w:w="70" w:type="dxa"/>
              <w:right w:w="70" w:type="dxa"/>
            </w:tcMar>
            <w:vAlign w:val="center"/>
          </w:tcPr>
          <w:p w:rsidR="001C5C16" w:rsidRDefault="001C5C16">
            <w:pPr>
              <w:snapToGrid w:val="0"/>
            </w:pPr>
            <w:r>
              <w:t>9</w:t>
            </w:r>
          </w:p>
        </w:tc>
        <w:tc>
          <w:tcPr>
            <w:tcW w:w="3294" w:type="dxa"/>
            <w:tcMar>
              <w:left w:w="70" w:type="dxa"/>
              <w:right w:w="70" w:type="dxa"/>
            </w:tcMar>
          </w:tcPr>
          <w:p w:rsidR="001C5C16" w:rsidRPr="001C5C16" w:rsidRDefault="001C5C16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1101" w:type="dxa"/>
            <w:tcMar>
              <w:left w:w="70" w:type="dxa"/>
              <w:right w:w="70" w:type="dxa"/>
            </w:tcMar>
          </w:tcPr>
          <w:p w:rsidR="001C5C16" w:rsidRPr="001C5C16" w:rsidRDefault="001C5C16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1C5C16" w:rsidRPr="001C5C16" w:rsidRDefault="001C5C16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3082" w:type="dxa"/>
          </w:tcPr>
          <w:p w:rsidR="001C5C16" w:rsidRDefault="001C5C16">
            <w:pPr>
              <w:snapToGrid w:val="0"/>
              <w:ind w:left="180"/>
              <w:rPr>
                <w:sz w:val="32"/>
                <w:szCs w:val="32"/>
              </w:rPr>
            </w:pPr>
          </w:p>
        </w:tc>
      </w:tr>
      <w:tr w:rsidR="001C5C16" w:rsidTr="00BC31BC">
        <w:trPr>
          <w:trHeight w:val="300"/>
        </w:trPr>
        <w:tc>
          <w:tcPr>
            <w:tcW w:w="561" w:type="dxa"/>
            <w:tcMar>
              <w:left w:w="70" w:type="dxa"/>
              <w:right w:w="70" w:type="dxa"/>
            </w:tcMar>
            <w:vAlign w:val="center"/>
          </w:tcPr>
          <w:p w:rsidR="001C5C16" w:rsidRDefault="001C5C16">
            <w:pPr>
              <w:snapToGrid w:val="0"/>
            </w:pPr>
            <w:r>
              <w:t>10</w:t>
            </w:r>
          </w:p>
        </w:tc>
        <w:tc>
          <w:tcPr>
            <w:tcW w:w="3294" w:type="dxa"/>
            <w:tcMar>
              <w:left w:w="70" w:type="dxa"/>
              <w:right w:w="70" w:type="dxa"/>
            </w:tcMar>
          </w:tcPr>
          <w:p w:rsidR="001C5C16" w:rsidRPr="001C5C16" w:rsidRDefault="001C5C16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1101" w:type="dxa"/>
            <w:tcMar>
              <w:left w:w="70" w:type="dxa"/>
              <w:right w:w="70" w:type="dxa"/>
            </w:tcMar>
          </w:tcPr>
          <w:p w:rsidR="001C5C16" w:rsidRPr="001C5C16" w:rsidRDefault="001C5C16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1C5C16" w:rsidRPr="001C5C16" w:rsidRDefault="001C5C16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3082" w:type="dxa"/>
          </w:tcPr>
          <w:p w:rsidR="001C5C16" w:rsidRDefault="001C5C16">
            <w:pPr>
              <w:snapToGrid w:val="0"/>
              <w:ind w:left="180"/>
              <w:rPr>
                <w:sz w:val="32"/>
                <w:szCs w:val="32"/>
              </w:rPr>
            </w:pPr>
          </w:p>
        </w:tc>
      </w:tr>
      <w:tr w:rsidR="000C3A9B" w:rsidTr="00BC31BC">
        <w:trPr>
          <w:trHeight w:val="300"/>
        </w:trPr>
        <w:tc>
          <w:tcPr>
            <w:tcW w:w="561" w:type="dxa"/>
            <w:tcMar>
              <w:left w:w="70" w:type="dxa"/>
              <w:right w:w="70" w:type="dxa"/>
            </w:tcMar>
            <w:vAlign w:val="center"/>
          </w:tcPr>
          <w:p w:rsidR="000C3A9B" w:rsidRDefault="001C5C16">
            <w:pPr>
              <w:snapToGrid w:val="0"/>
            </w:pPr>
            <w:r>
              <w:t>11</w:t>
            </w:r>
          </w:p>
        </w:tc>
        <w:tc>
          <w:tcPr>
            <w:tcW w:w="3294" w:type="dxa"/>
            <w:tcMar>
              <w:left w:w="70" w:type="dxa"/>
              <w:right w:w="70" w:type="dxa"/>
            </w:tcMar>
          </w:tcPr>
          <w:p w:rsidR="000C3A9B" w:rsidRPr="001C5C16" w:rsidRDefault="000C3A9B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1101" w:type="dxa"/>
            <w:tcMar>
              <w:left w:w="70" w:type="dxa"/>
              <w:right w:w="70" w:type="dxa"/>
            </w:tcMar>
          </w:tcPr>
          <w:p w:rsidR="000C3A9B" w:rsidRPr="001C5C16" w:rsidRDefault="000C3A9B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0C3A9B" w:rsidRPr="001C5C16" w:rsidRDefault="000C3A9B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3082" w:type="dxa"/>
          </w:tcPr>
          <w:p w:rsidR="000C3A9B" w:rsidRDefault="000C3A9B">
            <w:pPr>
              <w:snapToGrid w:val="0"/>
              <w:ind w:left="180"/>
              <w:rPr>
                <w:sz w:val="32"/>
                <w:szCs w:val="32"/>
              </w:rPr>
            </w:pPr>
          </w:p>
        </w:tc>
      </w:tr>
      <w:tr w:rsidR="002636A6" w:rsidTr="00BC31BC">
        <w:trPr>
          <w:trHeight w:val="300"/>
        </w:trPr>
        <w:tc>
          <w:tcPr>
            <w:tcW w:w="561" w:type="dxa"/>
            <w:tcMar>
              <w:left w:w="70" w:type="dxa"/>
              <w:right w:w="70" w:type="dxa"/>
            </w:tcMar>
            <w:vAlign w:val="center"/>
          </w:tcPr>
          <w:p w:rsidR="002636A6" w:rsidRDefault="002636A6">
            <w:pPr>
              <w:snapToGrid w:val="0"/>
            </w:pPr>
            <w:r>
              <w:t>12</w:t>
            </w:r>
          </w:p>
        </w:tc>
        <w:tc>
          <w:tcPr>
            <w:tcW w:w="3294" w:type="dxa"/>
            <w:tcMar>
              <w:left w:w="70" w:type="dxa"/>
              <w:right w:w="70" w:type="dxa"/>
            </w:tcMar>
          </w:tcPr>
          <w:p w:rsidR="002636A6" w:rsidRPr="001C5C16" w:rsidRDefault="002636A6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1101" w:type="dxa"/>
            <w:tcMar>
              <w:left w:w="70" w:type="dxa"/>
              <w:right w:w="70" w:type="dxa"/>
            </w:tcMar>
          </w:tcPr>
          <w:p w:rsidR="002636A6" w:rsidRPr="001C5C16" w:rsidRDefault="002636A6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2636A6" w:rsidRPr="001C5C16" w:rsidRDefault="002636A6">
            <w:pPr>
              <w:snapToGrid w:val="0"/>
              <w:ind w:left="180"/>
              <w:rPr>
                <w:sz w:val="40"/>
                <w:szCs w:val="40"/>
              </w:rPr>
            </w:pPr>
          </w:p>
        </w:tc>
        <w:tc>
          <w:tcPr>
            <w:tcW w:w="3082" w:type="dxa"/>
          </w:tcPr>
          <w:p w:rsidR="002636A6" w:rsidRDefault="002636A6">
            <w:pPr>
              <w:snapToGrid w:val="0"/>
              <w:ind w:left="180"/>
              <w:rPr>
                <w:sz w:val="32"/>
                <w:szCs w:val="32"/>
              </w:rPr>
            </w:pPr>
          </w:p>
        </w:tc>
      </w:tr>
    </w:tbl>
    <w:p w:rsidR="000C3A9B" w:rsidRDefault="000C3A9B"/>
    <w:p w:rsidR="000C3A9B" w:rsidRDefault="000C3A9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1C5C16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I. ŹRÓDŁA DOCHODU </w:t>
      </w:r>
      <w:r>
        <w:rPr>
          <w:b/>
          <w:bCs/>
          <w:sz w:val="22"/>
          <w:szCs w:val="22"/>
          <w:u w:val="single"/>
        </w:rPr>
        <w:t>NETTO</w:t>
      </w:r>
      <w:r>
        <w:rPr>
          <w:b/>
          <w:bCs/>
          <w:sz w:val="22"/>
          <w:szCs w:val="22"/>
        </w:rPr>
        <w:t xml:space="preserve"> W RODZINIE Z M-CA POPRZEDZAJĄCEGO MIESIĄC   </w:t>
      </w:r>
    </w:p>
    <w:p w:rsidR="00514146" w:rsidRDefault="000C3A9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ZŁOŻENIA WNIOSKU  - </w:t>
      </w:r>
      <w:r w:rsidR="001C5C16">
        <w:rPr>
          <w:b/>
          <w:bCs/>
          <w:sz w:val="22"/>
          <w:szCs w:val="22"/>
          <w:u w:val="single"/>
        </w:rPr>
        <w:t>SIERPIEŃ  2</w:t>
      </w:r>
      <w:r w:rsidR="0000539A">
        <w:rPr>
          <w:b/>
          <w:bCs/>
          <w:sz w:val="22"/>
          <w:szCs w:val="22"/>
          <w:u w:val="single"/>
        </w:rPr>
        <w:t>0</w:t>
      </w:r>
      <w:r w:rsidR="00B9442F">
        <w:rPr>
          <w:b/>
          <w:bCs/>
          <w:sz w:val="22"/>
          <w:szCs w:val="22"/>
          <w:u w:val="single"/>
        </w:rPr>
        <w:t>2</w:t>
      </w:r>
      <w:r w:rsidR="00A13C46">
        <w:rPr>
          <w:b/>
          <w:bCs/>
          <w:sz w:val="22"/>
          <w:szCs w:val="22"/>
          <w:u w:val="single"/>
        </w:rPr>
        <w:t>1</w:t>
      </w:r>
      <w:r w:rsidR="001C5C16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r.</w:t>
      </w:r>
      <w:r>
        <w:rPr>
          <w:b/>
          <w:bCs/>
          <w:sz w:val="22"/>
          <w:szCs w:val="22"/>
        </w:rPr>
        <w:t xml:space="preserve"> (udokumen</w:t>
      </w:r>
      <w:r w:rsidR="001C5C16">
        <w:rPr>
          <w:b/>
          <w:bCs/>
          <w:sz w:val="22"/>
          <w:szCs w:val="22"/>
        </w:rPr>
        <w:t>towane odpowiednimi</w:t>
      </w:r>
      <w:r w:rsidR="0051414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zaświadczeniami) </w:t>
      </w:r>
      <w:r w:rsidR="00514146">
        <w:rPr>
          <w:b/>
          <w:bCs/>
          <w:sz w:val="22"/>
          <w:szCs w:val="22"/>
        </w:rPr>
        <w:t xml:space="preserve">  </w:t>
      </w:r>
    </w:p>
    <w:p w:rsidR="000C3A9B" w:rsidRDefault="0051414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0C3A9B">
        <w:rPr>
          <w:b/>
          <w:bCs/>
          <w:sz w:val="22"/>
          <w:szCs w:val="22"/>
        </w:rPr>
        <w:t>stanowią:</w:t>
      </w:r>
    </w:p>
    <w:p w:rsidR="00784A47" w:rsidRDefault="00784A47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534"/>
        <w:gridCol w:w="7512"/>
        <w:gridCol w:w="1730"/>
      </w:tblGrid>
      <w:tr w:rsidR="00784A47" w:rsidTr="00BC31BC">
        <w:tc>
          <w:tcPr>
            <w:tcW w:w="534" w:type="dxa"/>
          </w:tcPr>
          <w:p w:rsidR="00784A47" w:rsidRPr="0017680E" w:rsidRDefault="00784A47" w:rsidP="00784A47">
            <w:pPr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512" w:type="dxa"/>
          </w:tcPr>
          <w:p w:rsidR="00784A47" w:rsidRPr="0017680E" w:rsidRDefault="00784A47" w:rsidP="0017680E">
            <w:pPr>
              <w:jc w:val="both"/>
              <w:rPr>
                <w:b/>
                <w:bCs/>
              </w:rPr>
            </w:pPr>
            <w:r w:rsidRPr="00784A47">
              <w:t>wynagrodzenie za pracę</w:t>
            </w:r>
          </w:p>
        </w:tc>
        <w:tc>
          <w:tcPr>
            <w:tcW w:w="1730" w:type="dxa"/>
          </w:tcPr>
          <w:p w:rsidR="00784A47" w:rsidRPr="0017680E" w:rsidRDefault="00784A47" w:rsidP="0017680E">
            <w:pPr>
              <w:jc w:val="right"/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zł</w:t>
            </w:r>
          </w:p>
        </w:tc>
      </w:tr>
      <w:tr w:rsidR="00784A47" w:rsidTr="00BC31BC">
        <w:trPr>
          <w:trHeight w:val="378"/>
        </w:trPr>
        <w:tc>
          <w:tcPr>
            <w:tcW w:w="534" w:type="dxa"/>
          </w:tcPr>
          <w:p w:rsidR="00784A47" w:rsidRPr="0017680E" w:rsidRDefault="00784A47" w:rsidP="00784A47">
            <w:pPr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512" w:type="dxa"/>
          </w:tcPr>
          <w:p w:rsidR="00784A47" w:rsidRPr="0017680E" w:rsidRDefault="00784A47" w:rsidP="0017680E">
            <w:pPr>
              <w:jc w:val="both"/>
              <w:rPr>
                <w:b/>
                <w:bCs/>
              </w:rPr>
            </w:pPr>
            <w:r w:rsidRPr="00784A47">
              <w:t>emerytury, renty inwalidzkie i rodzinne</w:t>
            </w:r>
          </w:p>
        </w:tc>
        <w:tc>
          <w:tcPr>
            <w:tcW w:w="1730" w:type="dxa"/>
          </w:tcPr>
          <w:p w:rsidR="00784A47" w:rsidRPr="0017680E" w:rsidRDefault="00784A47" w:rsidP="0017680E">
            <w:pPr>
              <w:jc w:val="right"/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zł</w:t>
            </w:r>
          </w:p>
        </w:tc>
      </w:tr>
      <w:tr w:rsidR="00784A47" w:rsidTr="00BC31BC">
        <w:tc>
          <w:tcPr>
            <w:tcW w:w="534" w:type="dxa"/>
          </w:tcPr>
          <w:p w:rsidR="00784A47" w:rsidRPr="0017680E" w:rsidRDefault="00784A47" w:rsidP="00784A47">
            <w:pPr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12" w:type="dxa"/>
          </w:tcPr>
          <w:p w:rsidR="00784A47" w:rsidRPr="0017680E" w:rsidRDefault="00784A47" w:rsidP="0017680E">
            <w:pPr>
              <w:jc w:val="both"/>
              <w:rPr>
                <w:b/>
                <w:bCs/>
              </w:rPr>
            </w:pPr>
            <w:r w:rsidRPr="00784A47">
              <w:t>świadczenia przedemerytalne</w:t>
            </w:r>
          </w:p>
        </w:tc>
        <w:tc>
          <w:tcPr>
            <w:tcW w:w="1730" w:type="dxa"/>
          </w:tcPr>
          <w:p w:rsidR="00784A47" w:rsidRPr="0017680E" w:rsidRDefault="00784A47" w:rsidP="0017680E">
            <w:pPr>
              <w:jc w:val="right"/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zł</w:t>
            </w:r>
          </w:p>
        </w:tc>
      </w:tr>
      <w:tr w:rsidR="00784A47" w:rsidTr="00BC31BC">
        <w:tc>
          <w:tcPr>
            <w:tcW w:w="534" w:type="dxa"/>
          </w:tcPr>
          <w:p w:rsidR="00784A47" w:rsidRPr="0017680E" w:rsidRDefault="00784A47" w:rsidP="00784A47">
            <w:pPr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12" w:type="dxa"/>
          </w:tcPr>
          <w:p w:rsidR="00784A47" w:rsidRPr="0017680E" w:rsidRDefault="00784A47" w:rsidP="0017680E">
            <w:pPr>
              <w:jc w:val="both"/>
              <w:rPr>
                <w:b/>
                <w:bCs/>
              </w:rPr>
            </w:pPr>
            <w:r w:rsidRPr="00784A47">
              <w:t>stałe i inne zasiłki z pomocy społecznej</w:t>
            </w:r>
          </w:p>
        </w:tc>
        <w:tc>
          <w:tcPr>
            <w:tcW w:w="1730" w:type="dxa"/>
          </w:tcPr>
          <w:p w:rsidR="00784A47" w:rsidRPr="0017680E" w:rsidRDefault="00784A47" w:rsidP="0017680E">
            <w:pPr>
              <w:jc w:val="right"/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zł</w:t>
            </w:r>
          </w:p>
        </w:tc>
      </w:tr>
      <w:tr w:rsidR="00784A47" w:rsidTr="00BC31BC">
        <w:tc>
          <w:tcPr>
            <w:tcW w:w="534" w:type="dxa"/>
          </w:tcPr>
          <w:p w:rsidR="00784A47" w:rsidRPr="0017680E" w:rsidRDefault="00784A47" w:rsidP="00784A47">
            <w:pPr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512" w:type="dxa"/>
          </w:tcPr>
          <w:p w:rsidR="00784A47" w:rsidRPr="0017680E" w:rsidRDefault="00784A47" w:rsidP="0017680E">
            <w:pPr>
              <w:jc w:val="both"/>
              <w:rPr>
                <w:b/>
                <w:bCs/>
              </w:rPr>
            </w:pPr>
            <w:r w:rsidRPr="00784A47">
              <w:t>świadczenia rodzinne i opiekuńcze (zasiłek rodzinny, pielęgnacyjny i inne)</w:t>
            </w:r>
          </w:p>
        </w:tc>
        <w:tc>
          <w:tcPr>
            <w:tcW w:w="1730" w:type="dxa"/>
          </w:tcPr>
          <w:p w:rsidR="00784A47" w:rsidRPr="0017680E" w:rsidRDefault="00784A47" w:rsidP="0017680E">
            <w:pPr>
              <w:jc w:val="right"/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zł</w:t>
            </w:r>
          </w:p>
        </w:tc>
      </w:tr>
      <w:tr w:rsidR="00784A47" w:rsidTr="00BC31BC">
        <w:tc>
          <w:tcPr>
            <w:tcW w:w="534" w:type="dxa"/>
          </w:tcPr>
          <w:p w:rsidR="00784A47" w:rsidRPr="0017680E" w:rsidRDefault="00784A47" w:rsidP="00784A47">
            <w:pPr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512" w:type="dxa"/>
          </w:tcPr>
          <w:p w:rsidR="00784A47" w:rsidRPr="0017680E" w:rsidRDefault="00784A47" w:rsidP="0017680E">
            <w:pPr>
              <w:jc w:val="both"/>
              <w:rPr>
                <w:b/>
                <w:bCs/>
              </w:rPr>
            </w:pPr>
            <w:r w:rsidRPr="00784A47">
              <w:t>alimenty</w:t>
            </w:r>
          </w:p>
        </w:tc>
        <w:tc>
          <w:tcPr>
            <w:tcW w:w="1730" w:type="dxa"/>
          </w:tcPr>
          <w:p w:rsidR="00784A47" w:rsidRPr="0017680E" w:rsidRDefault="00784A47" w:rsidP="0017680E">
            <w:pPr>
              <w:jc w:val="right"/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zł</w:t>
            </w:r>
          </w:p>
        </w:tc>
      </w:tr>
      <w:tr w:rsidR="00784A47" w:rsidTr="00BC31BC">
        <w:tc>
          <w:tcPr>
            <w:tcW w:w="534" w:type="dxa"/>
          </w:tcPr>
          <w:p w:rsidR="00784A47" w:rsidRPr="0017680E" w:rsidRDefault="00784A47" w:rsidP="00784A47">
            <w:pPr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12" w:type="dxa"/>
          </w:tcPr>
          <w:p w:rsidR="00784A47" w:rsidRPr="0017680E" w:rsidRDefault="00784A47" w:rsidP="0017680E">
            <w:pPr>
              <w:jc w:val="both"/>
              <w:rPr>
                <w:b/>
                <w:bCs/>
              </w:rPr>
            </w:pPr>
            <w:r w:rsidRPr="00784A47">
              <w:t>fundusz alimentacyjny</w:t>
            </w:r>
          </w:p>
        </w:tc>
        <w:tc>
          <w:tcPr>
            <w:tcW w:w="1730" w:type="dxa"/>
          </w:tcPr>
          <w:p w:rsidR="00784A47" w:rsidRPr="0017680E" w:rsidRDefault="00784A47" w:rsidP="0017680E">
            <w:pPr>
              <w:jc w:val="right"/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zł</w:t>
            </w:r>
          </w:p>
        </w:tc>
      </w:tr>
      <w:tr w:rsidR="00784A47" w:rsidTr="00BC31BC">
        <w:tc>
          <w:tcPr>
            <w:tcW w:w="534" w:type="dxa"/>
          </w:tcPr>
          <w:p w:rsidR="00784A47" w:rsidRPr="0017680E" w:rsidRDefault="00784A47" w:rsidP="00784A47">
            <w:pPr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12" w:type="dxa"/>
          </w:tcPr>
          <w:p w:rsidR="00784A47" w:rsidRPr="0017680E" w:rsidRDefault="00784A47" w:rsidP="0017680E">
            <w:pPr>
              <w:jc w:val="both"/>
              <w:rPr>
                <w:b/>
                <w:bCs/>
              </w:rPr>
            </w:pPr>
            <w:r w:rsidRPr="00784A47">
              <w:t>zasiłek dla bezrobotnych</w:t>
            </w:r>
          </w:p>
        </w:tc>
        <w:tc>
          <w:tcPr>
            <w:tcW w:w="1730" w:type="dxa"/>
          </w:tcPr>
          <w:p w:rsidR="00784A47" w:rsidRPr="0017680E" w:rsidRDefault="00784A47" w:rsidP="0017680E">
            <w:pPr>
              <w:jc w:val="right"/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zł</w:t>
            </w:r>
          </w:p>
        </w:tc>
      </w:tr>
      <w:tr w:rsidR="00784A47" w:rsidTr="00BC31BC">
        <w:tc>
          <w:tcPr>
            <w:tcW w:w="534" w:type="dxa"/>
          </w:tcPr>
          <w:p w:rsidR="00784A47" w:rsidRPr="0017680E" w:rsidRDefault="00784A47" w:rsidP="00784A47">
            <w:pPr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7512" w:type="dxa"/>
          </w:tcPr>
          <w:p w:rsidR="00784A47" w:rsidRPr="0017680E" w:rsidRDefault="00784A47" w:rsidP="00C61200">
            <w:pPr>
              <w:jc w:val="both"/>
              <w:rPr>
                <w:b/>
                <w:bCs/>
              </w:rPr>
            </w:pPr>
            <w:r w:rsidRPr="00784A47">
              <w:t xml:space="preserve">dochody z gospodarstwa rolnego </w:t>
            </w:r>
            <w:r w:rsidRPr="00961F0B">
              <w:rPr>
                <w:color w:val="BFBFBF"/>
              </w:rPr>
              <w:t>....</w:t>
            </w:r>
            <w:r w:rsidR="00961F0B" w:rsidRPr="00961F0B">
              <w:rPr>
                <w:color w:val="BFBFBF"/>
              </w:rPr>
              <w:t>...</w:t>
            </w:r>
            <w:r w:rsidRPr="00961F0B">
              <w:rPr>
                <w:color w:val="BFBFBF"/>
              </w:rPr>
              <w:t>..........</w:t>
            </w:r>
            <w:r w:rsidRPr="00784A47">
              <w:t xml:space="preserve"> ha przeliczeniowych </w:t>
            </w:r>
            <w:r w:rsidRPr="0017680E">
              <w:rPr>
                <w:vertAlign w:val="superscript"/>
              </w:rPr>
              <w:t>x</w:t>
            </w:r>
            <w:r w:rsidR="00B9442F">
              <w:t xml:space="preserve"> 308</w:t>
            </w:r>
            <w:r w:rsidR="00450133">
              <w:t xml:space="preserve"> </w:t>
            </w:r>
            <w:r w:rsidRPr="00784A47">
              <w:t>zł =</w:t>
            </w:r>
          </w:p>
        </w:tc>
        <w:tc>
          <w:tcPr>
            <w:tcW w:w="1730" w:type="dxa"/>
          </w:tcPr>
          <w:p w:rsidR="00784A47" w:rsidRPr="0017680E" w:rsidRDefault="00784A47" w:rsidP="0017680E">
            <w:pPr>
              <w:jc w:val="right"/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zł</w:t>
            </w:r>
          </w:p>
        </w:tc>
      </w:tr>
      <w:tr w:rsidR="00784A47" w:rsidTr="00BC31BC">
        <w:tc>
          <w:tcPr>
            <w:tcW w:w="534" w:type="dxa"/>
          </w:tcPr>
          <w:p w:rsidR="00784A47" w:rsidRPr="0017680E" w:rsidRDefault="00784A47" w:rsidP="00784A47">
            <w:pPr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512" w:type="dxa"/>
          </w:tcPr>
          <w:p w:rsidR="00784A47" w:rsidRPr="0017680E" w:rsidRDefault="00784A47" w:rsidP="0017680E">
            <w:pPr>
              <w:jc w:val="both"/>
              <w:rPr>
                <w:b/>
                <w:bCs/>
              </w:rPr>
            </w:pPr>
            <w:r w:rsidRPr="00784A47">
              <w:t>dochody z prowadzenia działalności gospodarczej</w:t>
            </w:r>
          </w:p>
        </w:tc>
        <w:tc>
          <w:tcPr>
            <w:tcW w:w="1730" w:type="dxa"/>
          </w:tcPr>
          <w:p w:rsidR="00784A47" w:rsidRPr="0017680E" w:rsidRDefault="00784A47" w:rsidP="0017680E">
            <w:pPr>
              <w:jc w:val="right"/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zł</w:t>
            </w:r>
          </w:p>
        </w:tc>
      </w:tr>
      <w:tr w:rsidR="00784A47" w:rsidTr="00BC31BC">
        <w:tc>
          <w:tcPr>
            <w:tcW w:w="534" w:type="dxa"/>
          </w:tcPr>
          <w:p w:rsidR="00784A47" w:rsidRPr="0017680E" w:rsidRDefault="00784A47" w:rsidP="00784A47">
            <w:pPr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512" w:type="dxa"/>
          </w:tcPr>
          <w:p w:rsidR="00784A47" w:rsidRPr="0017680E" w:rsidRDefault="00784A47" w:rsidP="0017680E">
            <w:pPr>
              <w:jc w:val="both"/>
              <w:rPr>
                <w:b/>
                <w:bCs/>
              </w:rPr>
            </w:pPr>
            <w:r w:rsidRPr="00784A47">
              <w:t>inne stypendia o charakterze socjalnym ze środków publicznych</w:t>
            </w:r>
          </w:p>
        </w:tc>
        <w:tc>
          <w:tcPr>
            <w:tcW w:w="1730" w:type="dxa"/>
          </w:tcPr>
          <w:p w:rsidR="00784A47" w:rsidRPr="0017680E" w:rsidRDefault="00784A47" w:rsidP="0017680E">
            <w:pPr>
              <w:jc w:val="right"/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zł</w:t>
            </w:r>
          </w:p>
        </w:tc>
      </w:tr>
      <w:tr w:rsidR="00784A47" w:rsidTr="00BC31BC">
        <w:tc>
          <w:tcPr>
            <w:tcW w:w="534" w:type="dxa"/>
          </w:tcPr>
          <w:p w:rsidR="00784A47" w:rsidRPr="0017680E" w:rsidRDefault="00784A47" w:rsidP="00784A47">
            <w:pPr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512" w:type="dxa"/>
          </w:tcPr>
          <w:p w:rsidR="00784A47" w:rsidRPr="0017680E" w:rsidRDefault="00784A47" w:rsidP="0017680E">
            <w:pPr>
              <w:jc w:val="both"/>
              <w:rPr>
                <w:b/>
                <w:bCs/>
              </w:rPr>
            </w:pPr>
            <w:r w:rsidRPr="00784A47">
              <w:t>umowy o dzieło, umowa zlecenia</w:t>
            </w:r>
          </w:p>
        </w:tc>
        <w:tc>
          <w:tcPr>
            <w:tcW w:w="1730" w:type="dxa"/>
          </w:tcPr>
          <w:p w:rsidR="00784A47" w:rsidRPr="0017680E" w:rsidRDefault="00784A47" w:rsidP="0017680E">
            <w:pPr>
              <w:jc w:val="right"/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zł</w:t>
            </w:r>
          </w:p>
        </w:tc>
      </w:tr>
      <w:tr w:rsidR="00784A47" w:rsidTr="00BC31BC">
        <w:tc>
          <w:tcPr>
            <w:tcW w:w="534" w:type="dxa"/>
          </w:tcPr>
          <w:p w:rsidR="00784A47" w:rsidRPr="0017680E" w:rsidRDefault="00784A47" w:rsidP="00784A47">
            <w:pPr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512" w:type="dxa"/>
          </w:tcPr>
          <w:p w:rsidR="00784A47" w:rsidRPr="0017680E" w:rsidRDefault="00784A47" w:rsidP="0017680E">
            <w:pPr>
              <w:jc w:val="both"/>
              <w:rPr>
                <w:b/>
                <w:bCs/>
              </w:rPr>
            </w:pPr>
            <w:r w:rsidRPr="00784A47">
              <w:t>praca dorywcza</w:t>
            </w:r>
          </w:p>
        </w:tc>
        <w:tc>
          <w:tcPr>
            <w:tcW w:w="1730" w:type="dxa"/>
          </w:tcPr>
          <w:p w:rsidR="00784A47" w:rsidRPr="0017680E" w:rsidRDefault="00784A47" w:rsidP="0017680E">
            <w:pPr>
              <w:jc w:val="right"/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zł</w:t>
            </w:r>
          </w:p>
        </w:tc>
      </w:tr>
      <w:tr w:rsidR="00784A47" w:rsidTr="00BC31BC">
        <w:tc>
          <w:tcPr>
            <w:tcW w:w="534" w:type="dxa"/>
          </w:tcPr>
          <w:p w:rsidR="00784A47" w:rsidRPr="0017680E" w:rsidRDefault="00784A47" w:rsidP="00784A47">
            <w:pPr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7512" w:type="dxa"/>
          </w:tcPr>
          <w:p w:rsidR="00784A47" w:rsidRPr="00784A47" w:rsidRDefault="00784A47" w:rsidP="0017680E">
            <w:pPr>
              <w:jc w:val="both"/>
            </w:pPr>
            <w:r w:rsidRPr="00784A47">
              <w:t>inne dochody</w:t>
            </w:r>
          </w:p>
        </w:tc>
        <w:tc>
          <w:tcPr>
            <w:tcW w:w="1730" w:type="dxa"/>
          </w:tcPr>
          <w:p w:rsidR="00784A47" w:rsidRPr="0017680E" w:rsidRDefault="00784A47" w:rsidP="0017680E">
            <w:pPr>
              <w:jc w:val="right"/>
              <w:rPr>
                <w:bCs/>
                <w:sz w:val="22"/>
                <w:szCs w:val="22"/>
              </w:rPr>
            </w:pPr>
            <w:r w:rsidRPr="0017680E">
              <w:rPr>
                <w:bCs/>
                <w:sz w:val="22"/>
                <w:szCs w:val="22"/>
              </w:rPr>
              <w:t>zł</w:t>
            </w:r>
          </w:p>
        </w:tc>
      </w:tr>
    </w:tbl>
    <w:p w:rsidR="00784A47" w:rsidRDefault="00784A47">
      <w:pPr>
        <w:jc w:val="both"/>
        <w:rPr>
          <w:b/>
          <w:bCs/>
          <w:sz w:val="22"/>
          <w:szCs w:val="22"/>
        </w:rPr>
      </w:pPr>
    </w:p>
    <w:p w:rsidR="000C3A9B" w:rsidRDefault="000C3A9B" w:rsidP="00784A47">
      <w:pPr>
        <w:spacing w:line="480" w:lineRule="auto"/>
        <w:ind w:right="-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Razem dochód netto wynosi</w:t>
      </w:r>
      <w:r w:rsidR="00407103">
        <w:rPr>
          <w:b/>
          <w:bCs/>
          <w:sz w:val="22"/>
          <w:szCs w:val="22"/>
        </w:rPr>
        <w:t xml:space="preserve"> </w:t>
      </w:r>
      <w:r w:rsidR="00407103" w:rsidRPr="00407103">
        <w:rPr>
          <w:bCs/>
          <w:sz w:val="22"/>
          <w:szCs w:val="22"/>
        </w:rPr>
        <w:t>…………………………………………</w:t>
      </w:r>
      <w:r w:rsidR="00961F0B">
        <w:rPr>
          <w:bCs/>
          <w:sz w:val="22"/>
          <w:szCs w:val="22"/>
        </w:rPr>
        <w:t>….</w:t>
      </w:r>
      <w:r w:rsidR="00407103" w:rsidRPr="00407103">
        <w:rPr>
          <w:bCs/>
          <w:sz w:val="22"/>
          <w:szCs w:val="22"/>
        </w:rPr>
        <w:t>…</w:t>
      </w:r>
      <w:r w:rsidRPr="00407103">
        <w:rPr>
          <w:sz w:val="22"/>
          <w:szCs w:val="22"/>
        </w:rPr>
        <w:t>....</w:t>
      </w:r>
      <w:r>
        <w:rPr>
          <w:sz w:val="22"/>
          <w:szCs w:val="22"/>
        </w:rPr>
        <w:t>........................................... zł</w:t>
      </w:r>
    </w:p>
    <w:p w:rsidR="000C3A9B" w:rsidRDefault="000C3A9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</w:t>
      </w:r>
      <w:r w:rsidR="006E6DB8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Średni dochód netto na 1 osobę w rodzinie wynosi</w:t>
      </w:r>
      <w:r w:rsidR="006E6DB8">
        <w:rPr>
          <w:sz w:val="22"/>
          <w:szCs w:val="22"/>
        </w:rPr>
        <w:t xml:space="preserve">   ...................</w:t>
      </w:r>
      <w:r>
        <w:rPr>
          <w:sz w:val="22"/>
          <w:szCs w:val="22"/>
        </w:rPr>
        <w:t>...................</w:t>
      </w:r>
      <w:r w:rsidR="00470EDF">
        <w:rPr>
          <w:sz w:val="22"/>
          <w:szCs w:val="22"/>
        </w:rPr>
        <w:t>..............................</w:t>
      </w:r>
      <w:r>
        <w:rPr>
          <w:sz w:val="22"/>
          <w:szCs w:val="22"/>
        </w:rPr>
        <w:t>.. zł</w:t>
      </w:r>
    </w:p>
    <w:p w:rsidR="000C3A9B" w:rsidRDefault="000C3A9B">
      <w:pPr>
        <w:jc w:val="both"/>
        <w:rPr>
          <w:sz w:val="22"/>
          <w:szCs w:val="22"/>
        </w:rPr>
      </w:pPr>
    </w:p>
    <w:p w:rsidR="000C3A9B" w:rsidRDefault="00BE4152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6E6DB8">
        <w:rPr>
          <w:b/>
          <w:bCs/>
          <w:sz w:val="22"/>
          <w:szCs w:val="22"/>
        </w:rPr>
        <w:t>X</w:t>
      </w:r>
      <w:r w:rsidR="000C3A9B">
        <w:rPr>
          <w:b/>
          <w:bCs/>
          <w:sz w:val="22"/>
          <w:szCs w:val="22"/>
        </w:rPr>
        <w:t xml:space="preserve">.  UZASADNIENIE WNIOSKU: </w:t>
      </w:r>
    </w:p>
    <w:p w:rsidR="000C3A9B" w:rsidRDefault="000C3A9B">
      <w:pPr>
        <w:jc w:val="left"/>
      </w:pPr>
      <w:r>
        <w:rPr>
          <w:sz w:val="22"/>
          <w:szCs w:val="22"/>
        </w:rPr>
        <w:t xml:space="preserve"> ...........</w:t>
      </w:r>
      <w:r>
        <w:t>……………………….……….……………………………………………………………</w:t>
      </w:r>
      <w:r w:rsidR="000A6A03">
        <w:t>.</w:t>
      </w:r>
      <w:r>
        <w:t>…...</w:t>
      </w:r>
    </w:p>
    <w:p w:rsidR="000C3A9B" w:rsidRDefault="000C3A9B">
      <w:pPr>
        <w:tabs>
          <w:tab w:val="left" w:pos="540"/>
        </w:tabs>
        <w:jc w:val="both"/>
      </w:pPr>
      <w:r>
        <w:t>.....…..………………………………………………………………………………………………</w:t>
      </w:r>
      <w:r w:rsidR="000A6A03">
        <w:t>..</w:t>
      </w:r>
      <w:r>
        <w:t>.…</w:t>
      </w:r>
      <w:r>
        <w:br/>
        <w:t>...……………………………………….…………………..…………………………………………</w:t>
      </w:r>
      <w:r w:rsidR="000A6A03">
        <w:t>…………………………………………………………………………………………………………….</w:t>
      </w:r>
      <w:r>
        <w:t>.</w:t>
      </w:r>
    </w:p>
    <w:p w:rsidR="000C3A9B" w:rsidRDefault="000C3A9B">
      <w:pPr>
        <w:jc w:val="left"/>
        <w:rPr>
          <w:b/>
          <w:bCs/>
          <w:sz w:val="22"/>
          <w:szCs w:val="22"/>
        </w:rPr>
      </w:pPr>
    </w:p>
    <w:p w:rsidR="000C3A9B" w:rsidRDefault="000C3A9B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X.  OŚWIADCZENIA </w:t>
      </w:r>
    </w:p>
    <w:p w:rsidR="000C3A9B" w:rsidRDefault="000C3A9B" w:rsidP="00081EE7">
      <w:pPr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Uprzedzony/a o odpowiedzialności karnej z art. 233 § 1 Kodeksu Karnego potwierdzam </w:t>
      </w:r>
      <w:r w:rsidR="008C3C23">
        <w:rPr>
          <w:b/>
          <w:bCs/>
          <w:sz w:val="22"/>
          <w:szCs w:val="22"/>
        </w:rPr>
        <w:t>własnoręcznym</w:t>
      </w:r>
      <w:r w:rsidR="00AB77EE">
        <w:rPr>
          <w:b/>
          <w:bCs/>
          <w:sz w:val="22"/>
          <w:szCs w:val="22"/>
        </w:rPr>
        <w:t xml:space="preserve"> podpisem</w:t>
      </w:r>
      <w:r>
        <w:rPr>
          <w:b/>
          <w:bCs/>
          <w:sz w:val="22"/>
          <w:szCs w:val="22"/>
        </w:rPr>
        <w:t xml:space="preserve"> prawdziwość danych zamieszczonych we wniosku. </w:t>
      </w:r>
    </w:p>
    <w:p w:rsidR="000C3A9B" w:rsidRDefault="000C3A9B" w:rsidP="00081EE7">
      <w:pPr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Oświadczam, że zobowiązuje się powiadomić organ, który przyznał stypendium, o ustaniu przyczyn </w:t>
      </w:r>
    </w:p>
    <w:p w:rsidR="000C3A9B" w:rsidRDefault="000C3A9B" w:rsidP="00081EE7">
      <w:pPr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stanowiących podstawę przyznania stypendium szkolnego.</w:t>
      </w:r>
    </w:p>
    <w:p w:rsidR="000C3A9B" w:rsidRPr="00081EE7" w:rsidRDefault="000C3A9B" w:rsidP="00081EE7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wyrażam zgodę na gromadzenie i przetwarzanie moich danych osobowych zawartych </w:t>
      </w:r>
      <w:r w:rsidR="00081EE7">
        <w:rPr>
          <w:sz w:val="22"/>
          <w:szCs w:val="22"/>
        </w:rPr>
        <w:t>w </w:t>
      </w:r>
      <w:r w:rsidRPr="00081EE7">
        <w:rPr>
          <w:sz w:val="22"/>
          <w:szCs w:val="22"/>
        </w:rPr>
        <w:t xml:space="preserve">niniejszym wniosku w bazie danych </w:t>
      </w:r>
      <w:r w:rsidR="00470EDF">
        <w:rPr>
          <w:sz w:val="22"/>
          <w:szCs w:val="22"/>
        </w:rPr>
        <w:t>Ośrodka Pomocy Społecznej w Pruchniku</w:t>
      </w:r>
      <w:r w:rsidRPr="00081EE7">
        <w:rPr>
          <w:sz w:val="22"/>
          <w:szCs w:val="22"/>
        </w:rPr>
        <w:t xml:space="preserve">, </w:t>
      </w:r>
      <w:r w:rsidR="00470EDF">
        <w:rPr>
          <w:sz w:val="22"/>
          <w:szCs w:val="22"/>
        </w:rPr>
        <w:t>zgodnie z art. 13 oraz art. 14 Rozporządzenia Parlamentu Europejskiego i Rady (UE) 2016/679 z dnia 27 kwietnia 2016 r. w sprawie swobodnego przepływu takich danych oraz uchylenie dyrektywy 95/46/WE (Dz. Urz. UE 119/1 z 4.5.2016 r.)</w:t>
      </w:r>
    </w:p>
    <w:p w:rsidR="000C3A9B" w:rsidRDefault="000C3A9B">
      <w:pPr>
        <w:jc w:val="both"/>
      </w:pPr>
    </w:p>
    <w:p w:rsidR="00784A47" w:rsidRDefault="00784A47">
      <w:pPr>
        <w:jc w:val="both"/>
      </w:pPr>
    </w:p>
    <w:p w:rsidR="000C3A9B" w:rsidRDefault="000C3A9B">
      <w:r>
        <w:t xml:space="preserve">    …………</w:t>
      </w:r>
      <w:r w:rsidR="006E6DB8">
        <w:t xml:space="preserve">…….……….                     </w:t>
      </w:r>
      <w:r>
        <w:t xml:space="preserve">             …..</w:t>
      </w:r>
      <w:r w:rsidR="006E6DB8">
        <w:t>.</w:t>
      </w:r>
      <w:r>
        <w:t>…</w:t>
      </w:r>
      <w:r w:rsidR="006E6DB8">
        <w:t>…</w:t>
      </w:r>
      <w:r>
        <w:t>...………………..........……..........……….</w:t>
      </w:r>
    </w:p>
    <w:p w:rsidR="000C3A9B" w:rsidRDefault="000C3A9B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6E6DB8">
        <w:rPr>
          <w:sz w:val="18"/>
          <w:szCs w:val="18"/>
        </w:rPr>
        <w:t xml:space="preserve">      (data) </w:t>
      </w:r>
      <w:r w:rsidR="006E6DB8">
        <w:rPr>
          <w:sz w:val="18"/>
          <w:szCs w:val="18"/>
        </w:rPr>
        <w:tab/>
      </w:r>
      <w:r w:rsidR="006E6DB8">
        <w:rPr>
          <w:sz w:val="18"/>
          <w:szCs w:val="18"/>
        </w:rPr>
        <w:tab/>
      </w:r>
      <w:r w:rsidR="006E6DB8">
        <w:rPr>
          <w:sz w:val="18"/>
          <w:szCs w:val="18"/>
        </w:rPr>
        <w:tab/>
      </w:r>
      <w:r w:rsidR="006E6DB8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(</w:t>
      </w:r>
      <w:r w:rsidRPr="006E6DB8">
        <w:rPr>
          <w:b/>
          <w:bCs/>
          <w:sz w:val="20"/>
          <w:szCs w:val="20"/>
        </w:rPr>
        <w:t>czytelny podpis</w:t>
      </w:r>
      <w:r w:rsidRPr="006E6DB8">
        <w:rPr>
          <w:b/>
          <w:bCs/>
          <w:sz w:val="20"/>
          <w:szCs w:val="20"/>
          <w:u w:val="single"/>
        </w:rPr>
        <w:t xml:space="preserve"> rodziców</w:t>
      </w:r>
      <w:r w:rsidRPr="006E6DB8">
        <w:rPr>
          <w:b/>
          <w:bCs/>
          <w:sz w:val="20"/>
          <w:szCs w:val="20"/>
        </w:rPr>
        <w:t xml:space="preserve"> ucznia albo pełnoletniego ucznia</w:t>
      </w:r>
      <w:r>
        <w:rPr>
          <w:sz w:val="18"/>
          <w:szCs w:val="18"/>
        </w:rPr>
        <w:t xml:space="preserve">,                </w:t>
      </w:r>
    </w:p>
    <w:p w:rsidR="000C3A9B" w:rsidRDefault="000C3A9B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względnie podpis  i pieczęć dyrektora szkoły w przypadku                   </w:t>
      </w:r>
    </w:p>
    <w:p w:rsidR="000C3A9B" w:rsidRDefault="000C3A9B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gdy</w:t>
      </w:r>
      <w:r>
        <w:t xml:space="preserve"> </w:t>
      </w:r>
      <w:r>
        <w:rPr>
          <w:sz w:val="18"/>
          <w:szCs w:val="18"/>
        </w:rPr>
        <w:t xml:space="preserve">wniosek składa dyrektor szkoły)    </w:t>
      </w:r>
    </w:p>
    <w:p w:rsidR="000C3A9B" w:rsidRDefault="000C3A9B">
      <w:pPr>
        <w:jc w:val="left"/>
        <w:rPr>
          <w:b/>
          <w:bCs/>
          <w:sz w:val="22"/>
          <w:szCs w:val="22"/>
        </w:rPr>
      </w:pPr>
    </w:p>
    <w:p w:rsidR="000C3A9B" w:rsidRDefault="000C3A9B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</w:t>
      </w:r>
      <w:r w:rsidR="00BE4152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. Proszę o przekazanie stypendium szkolnego na rachunek bankowy o numerze:</w:t>
      </w:r>
    </w:p>
    <w:p w:rsidR="000C3A9B" w:rsidRDefault="000C3A9B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0"/>
        <w:gridCol w:w="371"/>
        <w:gridCol w:w="398"/>
        <w:gridCol w:w="360"/>
        <w:gridCol w:w="354"/>
        <w:gridCol w:w="370"/>
        <w:gridCol w:w="371"/>
        <w:gridCol w:w="370"/>
        <w:gridCol w:w="371"/>
        <w:gridCol w:w="371"/>
        <w:gridCol w:w="370"/>
        <w:gridCol w:w="371"/>
        <w:gridCol w:w="370"/>
        <w:gridCol w:w="371"/>
        <w:gridCol w:w="371"/>
        <w:gridCol w:w="370"/>
        <w:gridCol w:w="371"/>
        <w:gridCol w:w="370"/>
        <w:gridCol w:w="371"/>
        <w:gridCol w:w="371"/>
        <w:gridCol w:w="370"/>
        <w:gridCol w:w="371"/>
        <w:gridCol w:w="370"/>
        <w:gridCol w:w="371"/>
        <w:gridCol w:w="371"/>
        <w:gridCol w:w="372"/>
      </w:tblGrid>
      <w:tr w:rsidR="00E15F8E" w:rsidTr="00172B9E">
        <w:trPr>
          <w:tblHeader/>
        </w:trPr>
        <w:tc>
          <w:tcPr>
            <w:tcW w:w="370" w:type="dxa"/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1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9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60" w:type="dxa"/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54" w:type="dxa"/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0" w:type="dxa"/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1" w:type="dxa"/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1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1" w:type="dxa"/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0" w:type="dxa"/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1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0" w:type="dxa"/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1" w:type="dxa"/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1" w:type="dxa"/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0" w:type="dxa"/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1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1" w:type="dxa"/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1" w:type="dxa"/>
          </w:tcPr>
          <w:p w:rsidR="000C3A9B" w:rsidRDefault="000C3A9B">
            <w:pPr>
              <w:pStyle w:val="Zawartotabeli"/>
              <w:snapToGrid w:val="0"/>
            </w:pPr>
          </w:p>
        </w:tc>
        <w:tc>
          <w:tcPr>
            <w:tcW w:w="372" w:type="dxa"/>
          </w:tcPr>
          <w:p w:rsidR="000C3A9B" w:rsidRDefault="000C3A9B">
            <w:pPr>
              <w:pStyle w:val="Zawartotabeli"/>
              <w:snapToGrid w:val="0"/>
            </w:pPr>
          </w:p>
        </w:tc>
      </w:tr>
    </w:tbl>
    <w:p w:rsidR="000C3A9B" w:rsidRDefault="000C3A9B">
      <w:pPr>
        <w:jc w:val="left"/>
      </w:pPr>
    </w:p>
    <w:p w:rsidR="000C3A9B" w:rsidRDefault="000C3A9B">
      <w:pPr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w Banku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0C3A9B" w:rsidRDefault="000C3A9B">
      <w:pPr>
        <w:jc w:val="left"/>
        <w:rPr>
          <w:b/>
          <w:bCs/>
          <w:sz w:val="22"/>
          <w:szCs w:val="22"/>
        </w:rPr>
      </w:pPr>
    </w:p>
    <w:p w:rsidR="000C3A9B" w:rsidRDefault="000C3A9B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Oświadczam, że jestem *posiadaczem/współwłaścicielem wyżej wymienionego rachunku.</w:t>
      </w:r>
    </w:p>
    <w:p w:rsidR="000C3A9B" w:rsidRDefault="000C3A9B">
      <w:pPr>
        <w:jc w:val="left"/>
        <w:rPr>
          <w:b/>
          <w:bCs/>
          <w:sz w:val="22"/>
          <w:szCs w:val="22"/>
        </w:rPr>
      </w:pPr>
    </w:p>
    <w:p w:rsidR="000C3A9B" w:rsidRDefault="000C3A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0C3A9B" w:rsidRDefault="000C3A9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* </w:t>
      </w:r>
      <w:r>
        <w:rPr>
          <w:sz w:val="20"/>
          <w:szCs w:val="20"/>
        </w:rPr>
        <w:t xml:space="preserve">niepotrzebne skreślić </w:t>
      </w:r>
      <w:r>
        <w:rPr>
          <w:b/>
          <w:bCs/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..........................................................................</w:t>
      </w:r>
    </w:p>
    <w:p w:rsidR="000C3A9B" w:rsidRDefault="000C3A9B" w:rsidP="00BE415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(czytelny podpis)</w:t>
      </w:r>
    </w:p>
    <w:p w:rsidR="000C3A9B" w:rsidRDefault="000C3A9B">
      <w:pPr>
        <w:jc w:val="left"/>
      </w:pPr>
    </w:p>
    <w:p w:rsidR="00784A47" w:rsidRDefault="00784A47">
      <w:pPr>
        <w:jc w:val="left"/>
        <w:rPr>
          <w:b/>
          <w:bCs/>
          <w:sz w:val="22"/>
          <w:szCs w:val="22"/>
        </w:rPr>
      </w:pPr>
    </w:p>
    <w:p w:rsidR="00784A47" w:rsidRDefault="00784A47">
      <w:pPr>
        <w:jc w:val="left"/>
        <w:rPr>
          <w:b/>
          <w:bCs/>
          <w:sz w:val="22"/>
          <w:szCs w:val="22"/>
        </w:rPr>
      </w:pPr>
    </w:p>
    <w:p w:rsidR="000C3A9B" w:rsidRPr="00FE1783" w:rsidRDefault="000C3A9B" w:rsidP="00FE1783">
      <w:pPr>
        <w:ind w:left="567" w:hanging="567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XI</w:t>
      </w:r>
      <w:r w:rsidR="00BE4152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  <w:u w:val="single"/>
        </w:rPr>
        <w:t>Wykaz dokumentów obowiązkowych do ustalenia miesięcznego dochodu na 1 osobę w rodzinie</w:t>
      </w:r>
      <w:r w:rsidR="00FE1783">
        <w:rPr>
          <w:b/>
          <w:bCs/>
          <w:sz w:val="22"/>
          <w:szCs w:val="22"/>
          <w:u w:val="single"/>
        </w:rPr>
        <w:t xml:space="preserve"> z </w:t>
      </w:r>
      <w:r>
        <w:rPr>
          <w:b/>
          <w:bCs/>
          <w:sz w:val="22"/>
          <w:szCs w:val="22"/>
          <w:u w:val="single"/>
        </w:rPr>
        <w:t xml:space="preserve">m-ca poprzedzającego miesiąc złożenia </w:t>
      </w:r>
      <w:r w:rsidR="006E6DB8">
        <w:rPr>
          <w:b/>
          <w:bCs/>
          <w:sz w:val="22"/>
          <w:szCs w:val="22"/>
          <w:u w:val="single"/>
        </w:rPr>
        <w:t>wniosku tj. za m-c sierpień 2</w:t>
      </w:r>
      <w:r w:rsidR="0000539A">
        <w:rPr>
          <w:b/>
          <w:bCs/>
          <w:sz w:val="22"/>
          <w:szCs w:val="22"/>
          <w:u w:val="single"/>
        </w:rPr>
        <w:t>0</w:t>
      </w:r>
      <w:r w:rsidR="00470EDF">
        <w:rPr>
          <w:b/>
          <w:bCs/>
          <w:sz w:val="22"/>
          <w:szCs w:val="22"/>
          <w:u w:val="single"/>
        </w:rPr>
        <w:t>2</w:t>
      </w:r>
      <w:r w:rsidR="00A13C46">
        <w:rPr>
          <w:b/>
          <w:bCs/>
          <w:sz w:val="22"/>
          <w:szCs w:val="22"/>
          <w:u w:val="single"/>
        </w:rPr>
        <w:t>1</w:t>
      </w:r>
      <w:r>
        <w:rPr>
          <w:b/>
          <w:bCs/>
          <w:sz w:val="22"/>
          <w:szCs w:val="22"/>
          <w:u w:val="single"/>
        </w:rPr>
        <w:t xml:space="preserve"> r.</w:t>
      </w:r>
      <w:r>
        <w:rPr>
          <w:b/>
          <w:bCs/>
          <w:sz w:val="22"/>
          <w:szCs w:val="22"/>
        </w:rPr>
        <w:t xml:space="preserve">: </w:t>
      </w:r>
    </w:p>
    <w:p w:rsidR="000C3A9B" w:rsidRDefault="000C3A9B">
      <w:pPr>
        <w:jc w:val="left"/>
        <w:rPr>
          <w:b/>
          <w:bCs/>
          <w:sz w:val="22"/>
          <w:szCs w:val="22"/>
        </w:rPr>
      </w:pPr>
    </w:p>
    <w:p w:rsidR="000C3A9B" w:rsidRDefault="000C3A9B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zaświadczenie pracodawcy o wysokości wynagrodzenia z tytułu zatrudnienia, zawierające informacje o wysokości potrąconej zaliczki na podatek dochodowy o</w:t>
      </w:r>
      <w:r w:rsidR="00EB6ED0">
        <w:rPr>
          <w:sz w:val="22"/>
          <w:szCs w:val="22"/>
        </w:rPr>
        <w:t>d osób fizycznych, składki</w:t>
      </w:r>
      <w:r w:rsidR="000A6A03">
        <w:rPr>
          <w:sz w:val="22"/>
          <w:szCs w:val="22"/>
        </w:rPr>
        <w:t xml:space="preserve"> </w:t>
      </w:r>
      <w:r>
        <w:rPr>
          <w:sz w:val="22"/>
          <w:szCs w:val="22"/>
        </w:rPr>
        <w:t>na ubezpieczenia zdrowotne, składek na ubezpieczenie emerytalne i rentowe w części finansowanej przez ubezpieczonego oraz składki na ubezpieczenie chorobowe;</w:t>
      </w:r>
    </w:p>
    <w:p w:rsidR="000C3A9B" w:rsidRDefault="000C3A9B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zaświadczenie o wysokości wynagrodzenia uzyskiwanego na podstawie umowy agencyjnej, umowy zlecenia, umowy o dzieło albo w okresie członkostwa w rolniczej spółdzielni produkcyjnej lub spółdzielni kółek rolniczych (usług rolniczych), zawierające informacje o wysokości potrąconej zaliczki na podatek dochodowy od osób fizycznych,</w:t>
      </w:r>
      <w:r w:rsidR="006E6D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składki na ubezpieczenie zdrowotne, składek    na ubezpieczenie emerytalne i rentowe w części finansowanej przez ubezpieczonego oraz składki        na ubezpieczenie chorobowe;    </w:t>
      </w:r>
    </w:p>
    <w:p w:rsidR="000C3A9B" w:rsidRDefault="000C3A9B" w:rsidP="00555D7C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dowód otrzymania renty lub emerytury, zasiłku lub świadczenia przedemerytalnego;</w:t>
      </w:r>
    </w:p>
    <w:p w:rsidR="000C3A9B" w:rsidRDefault="000C3A9B" w:rsidP="00555D7C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dowód otrzymania alimentów;</w:t>
      </w:r>
    </w:p>
    <w:p w:rsidR="000C3A9B" w:rsidRDefault="000C3A9B" w:rsidP="00555D7C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zaświadczenie o otrzymaniu zasiłku stałego, okresowego, mieszkaniowego </w:t>
      </w:r>
      <w:r w:rsidR="006E6DB8">
        <w:rPr>
          <w:sz w:val="22"/>
          <w:szCs w:val="22"/>
        </w:rPr>
        <w:t xml:space="preserve">i innych świadczeń </w:t>
      </w:r>
      <w:r w:rsidR="000A6A03">
        <w:rPr>
          <w:sz w:val="22"/>
          <w:szCs w:val="22"/>
        </w:rPr>
        <w:t>z </w:t>
      </w:r>
      <w:r>
        <w:rPr>
          <w:sz w:val="22"/>
          <w:szCs w:val="22"/>
        </w:rPr>
        <w:t>pomocy społecznej;</w:t>
      </w:r>
    </w:p>
    <w:p w:rsidR="000C3A9B" w:rsidRDefault="000C3A9B" w:rsidP="00555D7C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zaświadczenie o korzystaniu ze świadczeń</w:t>
      </w:r>
      <w:r w:rsidR="006E6DB8">
        <w:rPr>
          <w:sz w:val="22"/>
          <w:szCs w:val="22"/>
        </w:rPr>
        <w:t xml:space="preserve"> rodzinnych i opiekuńczych </w:t>
      </w:r>
      <w:r>
        <w:rPr>
          <w:sz w:val="22"/>
          <w:szCs w:val="22"/>
        </w:rPr>
        <w:t>- zasiłki rodzinne, pielęgnacyjne i inne;</w:t>
      </w:r>
    </w:p>
    <w:p w:rsidR="000C3A9B" w:rsidRDefault="000C3A9B" w:rsidP="00555D7C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orzeczenie z gminy o otrzymywaniu dodatku mieszkaniowego;</w:t>
      </w:r>
    </w:p>
    <w:p w:rsidR="000C3A9B" w:rsidRDefault="002D5C97" w:rsidP="00555D7C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zaświadczenie</w:t>
      </w:r>
      <w:r w:rsidR="000C3A9B">
        <w:rPr>
          <w:sz w:val="22"/>
          <w:szCs w:val="22"/>
        </w:rPr>
        <w:t xml:space="preserve"> z Urzędu Gminy o powierzchni gospodarstwa rolnego w ha przeliczeniowych;</w:t>
      </w:r>
    </w:p>
    <w:p w:rsidR="000C3A9B" w:rsidRDefault="000C3A9B" w:rsidP="00555D7C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zaświadczenie z Urzędu Pracy o braku prawa do zasiłku; </w:t>
      </w:r>
    </w:p>
    <w:p w:rsidR="000C3A9B" w:rsidRDefault="000C3A9B" w:rsidP="00555D7C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zaświadczenie z Urzędu Pracy o prawie do posiadania zasiłku dla bez</w:t>
      </w:r>
      <w:r w:rsidR="0000539A">
        <w:rPr>
          <w:sz w:val="22"/>
          <w:szCs w:val="22"/>
        </w:rPr>
        <w:t xml:space="preserve">robotnych i jego wysokości </w:t>
      </w:r>
      <w:r w:rsidR="000A6A03">
        <w:rPr>
          <w:sz w:val="22"/>
          <w:szCs w:val="22"/>
        </w:rPr>
        <w:t>z </w:t>
      </w:r>
      <w:r>
        <w:rPr>
          <w:sz w:val="22"/>
          <w:szCs w:val="22"/>
        </w:rPr>
        <w:t>miesiąca poprzedzającego miesiąc złożenia wniosku;</w:t>
      </w:r>
    </w:p>
    <w:p w:rsidR="000C3A9B" w:rsidRDefault="000C3A9B" w:rsidP="00555D7C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decyzja lub zaświadczenie o przyznaniu st</w:t>
      </w:r>
      <w:r w:rsidR="006E6DB8">
        <w:rPr>
          <w:sz w:val="22"/>
          <w:szCs w:val="22"/>
        </w:rPr>
        <w:t>ypendium o c</w:t>
      </w:r>
      <w:r w:rsidR="00555D7C">
        <w:rPr>
          <w:sz w:val="22"/>
          <w:szCs w:val="22"/>
        </w:rPr>
        <w:t xml:space="preserve">harakterze socjalnym ze środków </w:t>
      </w:r>
      <w:r w:rsidR="006E6DB8">
        <w:rPr>
          <w:sz w:val="22"/>
          <w:szCs w:val="22"/>
        </w:rPr>
        <w:t>publicznych);</w:t>
      </w:r>
    </w:p>
    <w:p w:rsidR="000C3A9B" w:rsidRDefault="000C3A9B" w:rsidP="00555D7C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zaświadczenie o wysokości dochodu osiąganego z prowadzonej działalności gospodarczej, zawierające informacje o wysokości potrącanej zaliczki na podatek dochodowy od osób fizycznych, składki na ubezpieczenie zdrowotne, składek na ubezpieczenie emerytalne, rentowe i chorobowe;</w:t>
      </w:r>
    </w:p>
    <w:p w:rsidR="000C3A9B" w:rsidRDefault="002D5C97">
      <w:pPr>
        <w:numPr>
          <w:ilvl w:val="0"/>
          <w:numId w:val="1"/>
        </w:numPr>
        <w:tabs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Inne dokumenty </w:t>
      </w:r>
      <w:r w:rsidR="000C3A9B">
        <w:rPr>
          <w:sz w:val="22"/>
          <w:szCs w:val="22"/>
        </w:rPr>
        <w:t xml:space="preserve">  …………………………………………………………….........................……….</w:t>
      </w:r>
    </w:p>
    <w:p w:rsidR="00BE4152" w:rsidRDefault="00BE4152" w:rsidP="00BE4152">
      <w:pPr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BE4152" w:rsidRDefault="00BE4152" w:rsidP="00BE4152">
      <w:pPr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0C3A9B" w:rsidRDefault="000C3A9B">
      <w:pPr>
        <w:tabs>
          <w:tab w:val="left" w:pos="1440"/>
        </w:tabs>
        <w:ind w:left="720"/>
        <w:jc w:val="left"/>
        <w:rPr>
          <w:sz w:val="22"/>
          <w:szCs w:val="22"/>
        </w:rPr>
      </w:pPr>
    </w:p>
    <w:p w:rsidR="006F791E" w:rsidRDefault="006F791E">
      <w:pPr>
        <w:tabs>
          <w:tab w:val="left" w:pos="1440"/>
        </w:tabs>
        <w:ind w:left="720"/>
        <w:jc w:val="left"/>
        <w:rPr>
          <w:sz w:val="22"/>
          <w:szCs w:val="22"/>
        </w:rPr>
      </w:pPr>
    </w:p>
    <w:p w:rsidR="006F791E" w:rsidRDefault="006F791E">
      <w:pPr>
        <w:tabs>
          <w:tab w:val="left" w:pos="1440"/>
        </w:tabs>
        <w:ind w:left="720"/>
        <w:jc w:val="left"/>
        <w:rPr>
          <w:sz w:val="22"/>
          <w:szCs w:val="22"/>
        </w:rPr>
      </w:pPr>
    </w:p>
    <w:p w:rsidR="006F791E" w:rsidRDefault="006F791E">
      <w:pPr>
        <w:tabs>
          <w:tab w:val="left" w:pos="1440"/>
        </w:tabs>
        <w:ind w:left="720"/>
        <w:jc w:val="left"/>
        <w:rPr>
          <w:sz w:val="22"/>
          <w:szCs w:val="22"/>
        </w:rPr>
      </w:pPr>
    </w:p>
    <w:p w:rsidR="006F791E" w:rsidRDefault="006F791E">
      <w:pPr>
        <w:tabs>
          <w:tab w:val="left" w:pos="1440"/>
        </w:tabs>
        <w:ind w:left="720"/>
        <w:jc w:val="left"/>
        <w:rPr>
          <w:sz w:val="22"/>
          <w:szCs w:val="22"/>
        </w:rPr>
      </w:pPr>
    </w:p>
    <w:p w:rsidR="000C3A9B" w:rsidRPr="00BE4152" w:rsidRDefault="000C3A9B" w:rsidP="00BE4152">
      <w:pPr>
        <w:tabs>
          <w:tab w:val="left" w:pos="720"/>
        </w:tabs>
        <w:jc w:val="both"/>
        <w:rPr>
          <w:sz w:val="22"/>
          <w:szCs w:val="22"/>
        </w:rPr>
      </w:pPr>
    </w:p>
    <w:p w:rsidR="000C3A9B" w:rsidRDefault="000C3A9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WYPEŁNIA ORGAN PRZYZNAJĄCY STYPENDIUM SZKOLNE</w:t>
      </w:r>
    </w:p>
    <w:p w:rsidR="000C3A9B" w:rsidRDefault="000C3A9B">
      <w:pPr>
        <w:jc w:val="both"/>
      </w:pPr>
    </w:p>
    <w:p w:rsidR="000C3A9B" w:rsidRDefault="00BE4152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XIII</w:t>
      </w:r>
      <w:r w:rsidR="000C3A9B">
        <w:rPr>
          <w:b/>
          <w:bCs/>
          <w:sz w:val="22"/>
          <w:szCs w:val="22"/>
        </w:rPr>
        <w:t>.  DOCHODY CZŁONKÓ</w:t>
      </w:r>
      <w:r w:rsidR="002D5C97">
        <w:rPr>
          <w:b/>
          <w:bCs/>
          <w:sz w:val="22"/>
          <w:szCs w:val="22"/>
        </w:rPr>
        <w:t>W RODZINY OSIĄGNIĘTE W MIESIĄCU</w:t>
      </w:r>
      <w:r w:rsidR="000C3A9B">
        <w:rPr>
          <w:b/>
          <w:bCs/>
          <w:sz w:val="22"/>
          <w:szCs w:val="22"/>
        </w:rPr>
        <w:t xml:space="preserve"> SIERPNIU</w:t>
      </w:r>
      <w:r w:rsidR="000C3A9B">
        <w:rPr>
          <w:sz w:val="22"/>
          <w:szCs w:val="22"/>
        </w:rPr>
        <w:t xml:space="preserve"> </w:t>
      </w:r>
      <w:r w:rsidR="000C3A9B">
        <w:rPr>
          <w:b/>
          <w:bCs/>
          <w:sz w:val="22"/>
          <w:szCs w:val="22"/>
        </w:rPr>
        <w:t>2</w:t>
      </w:r>
      <w:r w:rsidR="0000539A">
        <w:rPr>
          <w:b/>
          <w:bCs/>
          <w:sz w:val="22"/>
          <w:szCs w:val="22"/>
        </w:rPr>
        <w:t>0</w:t>
      </w:r>
      <w:r w:rsidR="00470EDF">
        <w:rPr>
          <w:b/>
          <w:bCs/>
          <w:sz w:val="22"/>
          <w:szCs w:val="22"/>
        </w:rPr>
        <w:t>2</w:t>
      </w:r>
      <w:r w:rsidR="00A13C46">
        <w:rPr>
          <w:b/>
          <w:bCs/>
          <w:sz w:val="22"/>
          <w:szCs w:val="22"/>
        </w:rPr>
        <w:t>1</w:t>
      </w:r>
      <w:r w:rsidR="000C3A9B">
        <w:rPr>
          <w:sz w:val="22"/>
          <w:szCs w:val="22"/>
        </w:rPr>
        <w:t xml:space="preserve"> </w:t>
      </w:r>
      <w:r w:rsidR="000C3A9B">
        <w:rPr>
          <w:b/>
          <w:bCs/>
          <w:sz w:val="22"/>
          <w:szCs w:val="22"/>
        </w:rPr>
        <w:t>r.</w:t>
      </w:r>
    </w:p>
    <w:p w:rsidR="000C3A9B" w:rsidRDefault="000C3A9B">
      <w:pPr>
        <w:jc w:val="left"/>
        <w:rPr>
          <w:sz w:val="32"/>
          <w:szCs w:val="32"/>
        </w:rPr>
      </w:pPr>
    </w:p>
    <w:p w:rsidR="000C3A9B" w:rsidRDefault="000C3A9B">
      <w:pPr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Ogółem dochód rodziny wyniósł:  ……………………</w:t>
      </w:r>
    </w:p>
    <w:p w:rsidR="000C3A9B" w:rsidRDefault="000C3A9B">
      <w:pPr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Liczba osób</w:t>
      </w:r>
      <w:r w:rsidR="00514146">
        <w:rPr>
          <w:sz w:val="22"/>
          <w:szCs w:val="22"/>
        </w:rPr>
        <w:t xml:space="preserve"> w rodzinie:       ……..</w:t>
      </w:r>
    </w:p>
    <w:p w:rsidR="000C3A9B" w:rsidRDefault="000C3A9B">
      <w:pPr>
        <w:spacing w:line="36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Miesięczny dochód rodziny w przeliczeniu na osobę wyniósł:   …………………………….</w:t>
      </w:r>
    </w:p>
    <w:p w:rsidR="000C3A9B" w:rsidRDefault="000C3A9B">
      <w:pPr>
        <w:jc w:val="left"/>
        <w:rPr>
          <w:sz w:val="22"/>
          <w:szCs w:val="22"/>
        </w:rPr>
      </w:pPr>
    </w:p>
    <w:p w:rsidR="000C3A9B" w:rsidRDefault="002971F3">
      <w:pPr>
        <w:jc w:val="left"/>
        <w:rPr>
          <w:sz w:val="22"/>
          <w:szCs w:val="22"/>
        </w:rPr>
      </w:pPr>
      <w:r w:rsidRPr="002971F3">
        <w:pict>
          <v:rect id="_x0000_s1026" style="position:absolute;margin-left:378pt;margin-top:10.35pt;width:18pt;height:18pt;z-index:251650048;v-text-anchor:middle" strokeweight=".26mm">
            <v:fill color2="black"/>
          </v:rect>
        </w:pict>
      </w:r>
    </w:p>
    <w:p w:rsidR="000C3A9B" w:rsidRDefault="000C3A9B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Wniosek spełnia wymagania do ubiegania się o stypendium szkolne </w:t>
      </w:r>
      <w:r>
        <w:rPr>
          <w:sz w:val="22"/>
          <w:szCs w:val="22"/>
        </w:rPr>
        <w:tab/>
      </w:r>
    </w:p>
    <w:p w:rsidR="000C3A9B" w:rsidRDefault="002971F3">
      <w:pPr>
        <w:jc w:val="left"/>
        <w:rPr>
          <w:sz w:val="22"/>
          <w:szCs w:val="22"/>
        </w:rPr>
      </w:pPr>
      <w:r w:rsidRPr="002971F3">
        <w:pict>
          <v:rect id="_x0000_s1027" style="position:absolute;margin-left:378pt;margin-top:9.75pt;width:18pt;height:18pt;z-index:251651072;v-text-anchor:middle" strokeweight=".26mm">
            <v:fill color2="black"/>
          </v:rect>
        </w:pict>
      </w:r>
    </w:p>
    <w:p w:rsidR="000C3A9B" w:rsidRDefault="002D5C97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Wniosek nie spełnia </w:t>
      </w:r>
      <w:r w:rsidR="000C3A9B">
        <w:rPr>
          <w:sz w:val="22"/>
          <w:szCs w:val="22"/>
        </w:rPr>
        <w:t xml:space="preserve">wymagań do ubiegania się o stypendium szkolne </w:t>
      </w:r>
      <w:r w:rsidR="000C3A9B">
        <w:rPr>
          <w:sz w:val="22"/>
          <w:szCs w:val="22"/>
        </w:rPr>
        <w:tab/>
      </w:r>
      <w:r w:rsidR="000C3A9B">
        <w:rPr>
          <w:sz w:val="22"/>
          <w:szCs w:val="22"/>
        </w:rPr>
        <w:tab/>
      </w:r>
    </w:p>
    <w:p w:rsidR="000C3A9B" w:rsidRDefault="000C3A9B">
      <w:pPr>
        <w:jc w:val="left"/>
        <w:rPr>
          <w:sz w:val="22"/>
          <w:szCs w:val="22"/>
        </w:rPr>
      </w:pPr>
    </w:p>
    <w:p w:rsidR="000C3A9B" w:rsidRDefault="000C3A9B"/>
    <w:p w:rsidR="000C3A9B" w:rsidRDefault="000C3A9B"/>
    <w:p w:rsidR="000C3A9B" w:rsidRDefault="000C3A9B">
      <w:r>
        <w:rPr>
          <w:sz w:val="22"/>
          <w:szCs w:val="22"/>
        </w:rPr>
        <w:t xml:space="preserve">Pruchnik, dnia  </w:t>
      </w:r>
      <w:r w:rsidR="0000539A">
        <w:t>………….. 20</w:t>
      </w:r>
      <w:r w:rsidR="00470EDF">
        <w:t>2</w:t>
      </w:r>
      <w:r w:rsidR="00A13C46">
        <w:t>1</w:t>
      </w:r>
      <w:r w:rsidR="0000539A">
        <w:t xml:space="preserve"> </w:t>
      </w:r>
      <w:r>
        <w:t>r.                                               ………………………………..</w:t>
      </w:r>
    </w:p>
    <w:p w:rsidR="000C3A9B" w:rsidRDefault="000C3A9B">
      <w:r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(podpis pracownika) </w:t>
      </w:r>
    </w:p>
    <w:sectPr w:rsidR="000C3A9B" w:rsidSect="00010647">
      <w:footnotePr>
        <w:pos w:val="beneathText"/>
      </w:footnotePr>
      <w:pgSz w:w="11905" w:h="16837"/>
      <w:pgMar w:top="510" w:right="851" w:bottom="510" w:left="1304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D88" w:rsidRDefault="00221D88" w:rsidP="008352CE">
      <w:r>
        <w:separator/>
      </w:r>
    </w:p>
  </w:endnote>
  <w:endnote w:type="continuationSeparator" w:id="1">
    <w:p w:rsidR="00221D88" w:rsidRDefault="00221D88" w:rsidP="00835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D88" w:rsidRDefault="00221D88" w:rsidP="008352CE">
      <w:r>
        <w:separator/>
      </w:r>
    </w:p>
  </w:footnote>
  <w:footnote w:type="continuationSeparator" w:id="1">
    <w:p w:rsidR="00221D88" w:rsidRDefault="00221D88" w:rsidP="00835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AE36A5D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589"/>
        </w:tabs>
        <w:ind w:left="589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4">
    <w:nsid w:val="13217BC0"/>
    <w:multiLevelType w:val="hybridMultilevel"/>
    <w:tmpl w:val="AF3E8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E2988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6">
    <w:nsid w:val="1D904619"/>
    <w:multiLevelType w:val="hybridMultilevel"/>
    <w:tmpl w:val="DA6E2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9D14AE"/>
    <w:multiLevelType w:val="hybridMultilevel"/>
    <w:tmpl w:val="F9DAD9D0"/>
    <w:lvl w:ilvl="0" w:tplc="A860E788">
      <w:start w:val="4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348655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>
    <w:nsid w:val="57C270BC"/>
    <w:multiLevelType w:val="hybridMultilevel"/>
    <w:tmpl w:val="049C4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F38C2"/>
    <w:multiLevelType w:val="hybridMultilevel"/>
    <w:tmpl w:val="11BE068A"/>
    <w:lvl w:ilvl="0" w:tplc="6C56B13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16"/>
        <w:szCs w:val="16"/>
      </w:rPr>
    </w:lvl>
    <w:lvl w:ilvl="1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2" w:tplc="5F8CFD98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/>
      </w:rPr>
    </w:lvl>
    <w:lvl w:ilvl="3" w:tplc="B10474B8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16"/>
        <w:szCs w:val="16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E2F4E"/>
    <w:multiLevelType w:val="hybridMultilevel"/>
    <w:tmpl w:val="C240CA34"/>
    <w:lvl w:ilvl="0" w:tplc="A3C2E602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b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15F8E"/>
    <w:rsid w:val="00002725"/>
    <w:rsid w:val="0000539A"/>
    <w:rsid w:val="00010647"/>
    <w:rsid w:val="00074B36"/>
    <w:rsid w:val="00081EE7"/>
    <w:rsid w:val="000947A6"/>
    <w:rsid w:val="000A6A03"/>
    <w:rsid w:val="000C3A9B"/>
    <w:rsid w:val="001037C4"/>
    <w:rsid w:val="00155C30"/>
    <w:rsid w:val="001648CA"/>
    <w:rsid w:val="00171194"/>
    <w:rsid w:val="00172B9E"/>
    <w:rsid w:val="0017680E"/>
    <w:rsid w:val="00181778"/>
    <w:rsid w:val="001867B1"/>
    <w:rsid w:val="001C5C16"/>
    <w:rsid w:val="001C6613"/>
    <w:rsid w:val="001D4ED7"/>
    <w:rsid w:val="001F1BC5"/>
    <w:rsid w:val="00221D88"/>
    <w:rsid w:val="00232552"/>
    <w:rsid w:val="00235497"/>
    <w:rsid w:val="00242FD0"/>
    <w:rsid w:val="00251141"/>
    <w:rsid w:val="002636A6"/>
    <w:rsid w:val="002971F3"/>
    <w:rsid w:val="002D250A"/>
    <w:rsid w:val="002D5C97"/>
    <w:rsid w:val="002F6F96"/>
    <w:rsid w:val="00303735"/>
    <w:rsid w:val="00307377"/>
    <w:rsid w:val="00317513"/>
    <w:rsid w:val="0033189D"/>
    <w:rsid w:val="003464DB"/>
    <w:rsid w:val="0036575F"/>
    <w:rsid w:val="003823AB"/>
    <w:rsid w:val="003C7483"/>
    <w:rsid w:val="00407103"/>
    <w:rsid w:val="004228EB"/>
    <w:rsid w:val="00427995"/>
    <w:rsid w:val="00450133"/>
    <w:rsid w:val="00470EDF"/>
    <w:rsid w:val="00514146"/>
    <w:rsid w:val="00524F2D"/>
    <w:rsid w:val="00535A79"/>
    <w:rsid w:val="00552CF1"/>
    <w:rsid w:val="00555D7C"/>
    <w:rsid w:val="00584BA5"/>
    <w:rsid w:val="0059078C"/>
    <w:rsid w:val="00604CB4"/>
    <w:rsid w:val="00614868"/>
    <w:rsid w:val="00625FF8"/>
    <w:rsid w:val="00632F51"/>
    <w:rsid w:val="0065031A"/>
    <w:rsid w:val="00651B5D"/>
    <w:rsid w:val="00674A92"/>
    <w:rsid w:val="0067650D"/>
    <w:rsid w:val="0068563B"/>
    <w:rsid w:val="006D5D3E"/>
    <w:rsid w:val="006E6DB8"/>
    <w:rsid w:val="006F791E"/>
    <w:rsid w:val="00715703"/>
    <w:rsid w:val="00722B2B"/>
    <w:rsid w:val="00784A47"/>
    <w:rsid w:val="00821C92"/>
    <w:rsid w:val="008352CE"/>
    <w:rsid w:val="00852F39"/>
    <w:rsid w:val="00891C2C"/>
    <w:rsid w:val="00894EF5"/>
    <w:rsid w:val="008C3C23"/>
    <w:rsid w:val="008C434F"/>
    <w:rsid w:val="008D4678"/>
    <w:rsid w:val="008D5821"/>
    <w:rsid w:val="008E4153"/>
    <w:rsid w:val="00901FF8"/>
    <w:rsid w:val="00906339"/>
    <w:rsid w:val="009455FE"/>
    <w:rsid w:val="0095263B"/>
    <w:rsid w:val="00953DF8"/>
    <w:rsid w:val="00955166"/>
    <w:rsid w:val="00960A65"/>
    <w:rsid w:val="00961F0B"/>
    <w:rsid w:val="009A2B4D"/>
    <w:rsid w:val="009A50F7"/>
    <w:rsid w:val="009B0415"/>
    <w:rsid w:val="009E607D"/>
    <w:rsid w:val="009E7AE3"/>
    <w:rsid w:val="00A13632"/>
    <w:rsid w:val="00A13C46"/>
    <w:rsid w:val="00A2036D"/>
    <w:rsid w:val="00A77999"/>
    <w:rsid w:val="00AA305A"/>
    <w:rsid w:val="00AB77EE"/>
    <w:rsid w:val="00AD4B34"/>
    <w:rsid w:val="00AF01CD"/>
    <w:rsid w:val="00B029C2"/>
    <w:rsid w:val="00B14F48"/>
    <w:rsid w:val="00B45263"/>
    <w:rsid w:val="00B5503D"/>
    <w:rsid w:val="00B874EA"/>
    <w:rsid w:val="00B9442F"/>
    <w:rsid w:val="00B97798"/>
    <w:rsid w:val="00BC2F15"/>
    <w:rsid w:val="00BC31BC"/>
    <w:rsid w:val="00BE4152"/>
    <w:rsid w:val="00BF074C"/>
    <w:rsid w:val="00C06714"/>
    <w:rsid w:val="00C47D9E"/>
    <w:rsid w:val="00C61200"/>
    <w:rsid w:val="00C64949"/>
    <w:rsid w:val="00CB377A"/>
    <w:rsid w:val="00CD1427"/>
    <w:rsid w:val="00CD7A6B"/>
    <w:rsid w:val="00D461A1"/>
    <w:rsid w:val="00D81F19"/>
    <w:rsid w:val="00DE41DD"/>
    <w:rsid w:val="00E0248C"/>
    <w:rsid w:val="00E15F8E"/>
    <w:rsid w:val="00E8526F"/>
    <w:rsid w:val="00EB6ED0"/>
    <w:rsid w:val="00EC495F"/>
    <w:rsid w:val="00F0561B"/>
    <w:rsid w:val="00F6627C"/>
    <w:rsid w:val="00F81503"/>
    <w:rsid w:val="00FB58EB"/>
    <w:rsid w:val="00FE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F51"/>
    <w:pPr>
      <w:suppressAutoHyphens/>
      <w:jc w:val="center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228EB"/>
    <w:pPr>
      <w:keepNext/>
      <w:suppressAutoHyphens w:val="0"/>
      <w:spacing w:line="360" w:lineRule="auto"/>
      <w:jc w:val="lef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32F51"/>
  </w:style>
  <w:style w:type="character" w:customStyle="1" w:styleId="WW-Absatz-Standardschriftart">
    <w:name w:val="WW-Absatz-Standardschriftart"/>
    <w:rsid w:val="00632F51"/>
  </w:style>
  <w:style w:type="character" w:customStyle="1" w:styleId="WW-Absatz-Standardschriftart1">
    <w:name w:val="WW-Absatz-Standardschriftart1"/>
    <w:rsid w:val="00632F51"/>
  </w:style>
  <w:style w:type="character" w:customStyle="1" w:styleId="WW-Absatz-Standardschriftart11">
    <w:name w:val="WW-Absatz-Standardschriftart11"/>
    <w:rsid w:val="00632F51"/>
  </w:style>
  <w:style w:type="character" w:customStyle="1" w:styleId="WW-Absatz-Standardschriftart111">
    <w:name w:val="WW-Absatz-Standardschriftart111"/>
    <w:rsid w:val="00632F51"/>
  </w:style>
  <w:style w:type="character" w:customStyle="1" w:styleId="WW-Absatz-Standardschriftart1111">
    <w:name w:val="WW-Absatz-Standardschriftart1111"/>
    <w:rsid w:val="00632F51"/>
  </w:style>
  <w:style w:type="character" w:customStyle="1" w:styleId="WW-Absatz-Standardschriftart11111">
    <w:name w:val="WW-Absatz-Standardschriftart11111"/>
    <w:rsid w:val="00632F51"/>
  </w:style>
  <w:style w:type="character" w:customStyle="1" w:styleId="WW-Absatz-Standardschriftart111111">
    <w:name w:val="WW-Absatz-Standardschriftart111111"/>
    <w:rsid w:val="00632F51"/>
  </w:style>
  <w:style w:type="character" w:customStyle="1" w:styleId="WW-Absatz-Standardschriftart1111111">
    <w:name w:val="WW-Absatz-Standardschriftart1111111"/>
    <w:rsid w:val="00632F51"/>
  </w:style>
  <w:style w:type="character" w:customStyle="1" w:styleId="WW-Absatz-Standardschriftart11111111">
    <w:name w:val="WW-Absatz-Standardschriftart11111111"/>
    <w:rsid w:val="00632F51"/>
  </w:style>
  <w:style w:type="character" w:customStyle="1" w:styleId="WW-Absatz-Standardschriftart111111111">
    <w:name w:val="WW-Absatz-Standardschriftart111111111"/>
    <w:rsid w:val="00632F51"/>
  </w:style>
  <w:style w:type="character" w:customStyle="1" w:styleId="WW-Absatz-Standardschriftart1111111111">
    <w:name w:val="WW-Absatz-Standardschriftart1111111111"/>
    <w:rsid w:val="00632F51"/>
  </w:style>
  <w:style w:type="character" w:customStyle="1" w:styleId="WW-Absatz-Standardschriftart11111111111">
    <w:name w:val="WW-Absatz-Standardschriftart11111111111"/>
    <w:rsid w:val="00632F51"/>
  </w:style>
  <w:style w:type="character" w:customStyle="1" w:styleId="WW-Absatz-Standardschriftart111111111111">
    <w:name w:val="WW-Absatz-Standardschriftart111111111111"/>
    <w:rsid w:val="00632F51"/>
  </w:style>
  <w:style w:type="character" w:customStyle="1" w:styleId="WW-Absatz-Standardschriftart1111111111111">
    <w:name w:val="WW-Absatz-Standardschriftart1111111111111"/>
    <w:rsid w:val="00632F51"/>
  </w:style>
  <w:style w:type="character" w:customStyle="1" w:styleId="Domylnaczcionkaakapitu2">
    <w:name w:val="Domyślna czcionka akapitu2"/>
    <w:rsid w:val="00632F51"/>
  </w:style>
  <w:style w:type="character" w:customStyle="1" w:styleId="WW-Absatz-Standardschriftart11111111111111">
    <w:name w:val="WW-Absatz-Standardschriftart11111111111111"/>
    <w:rsid w:val="00632F51"/>
  </w:style>
  <w:style w:type="character" w:customStyle="1" w:styleId="Domylnaczcionkaakapitu1">
    <w:name w:val="Domyślna czcionka akapitu1"/>
    <w:rsid w:val="00632F51"/>
  </w:style>
  <w:style w:type="character" w:customStyle="1" w:styleId="Znakiprzypiswdolnych">
    <w:name w:val="Znaki przypisów dolnych"/>
    <w:rsid w:val="00632F51"/>
    <w:rPr>
      <w:vertAlign w:val="superscript"/>
    </w:rPr>
  </w:style>
  <w:style w:type="character" w:customStyle="1" w:styleId="Znakinumeracji">
    <w:name w:val="Znaki numeracji"/>
    <w:rsid w:val="00632F51"/>
  </w:style>
  <w:style w:type="character" w:customStyle="1" w:styleId="Symbolewypunktowania">
    <w:name w:val="Symbole wypunktowania"/>
    <w:rsid w:val="00632F51"/>
    <w:rPr>
      <w:rFonts w:ascii="StarSymbol" w:eastAsia="Times New Roman" w:hAnsi="Star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rsid w:val="00632F5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semiHidden/>
    <w:rsid w:val="00632F51"/>
    <w:pPr>
      <w:spacing w:after="120"/>
    </w:pPr>
  </w:style>
  <w:style w:type="paragraph" w:styleId="Lista">
    <w:name w:val="List"/>
    <w:basedOn w:val="Tekstpodstawowy"/>
    <w:semiHidden/>
    <w:rsid w:val="00632F51"/>
  </w:style>
  <w:style w:type="paragraph" w:customStyle="1" w:styleId="Podpis2">
    <w:name w:val="Podpis2"/>
    <w:basedOn w:val="Normalny"/>
    <w:rsid w:val="00632F5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32F51"/>
    <w:pPr>
      <w:suppressLineNumbers/>
    </w:pPr>
  </w:style>
  <w:style w:type="paragraph" w:customStyle="1" w:styleId="Nagwek1">
    <w:name w:val="Nagłówek1"/>
    <w:basedOn w:val="Normalny"/>
    <w:next w:val="Tekstpodstawowy"/>
    <w:rsid w:val="00632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rsid w:val="00632F51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semiHidden/>
    <w:rsid w:val="00632F51"/>
    <w:rPr>
      <w:sz w:val="20"/>
      <w:szCs w:val="20"/>
    </w:rPr>
  </w:style>
  <w:style w:type="paragraph" w:customStyle="1" w:styleId="Zawartoramki">
    <w:name w:val="Zawartość ramki"/>
    <w:basedOn w:val="Tekstpodstawowy"/>
    <w:rsid w:val="00632F51"/>
  </w:style>
  <w:style w:type="paragraph" w:customStyle="1" w:styleId="Zawartotabeli">
    <w:name w:val="Zawartość tabeli"/>
    <w:basedOn w:val="Normalny"/>
    <w:rsid w:val="00632F51"/>
    <w:pPr>
      <w:suppressLineNumbers/>
    </w:pPr>
  </w:style>
  <w:style w:type="paragraph" w:customStyle="1" w:styleId="Nagwektabeli">
    <w:name w:val="Nagłówek tabeli"/>
    <w:basedOn w:val="Zawartotabeli"/>
    <w:rsid w:val="00632F51"/>
    <w:rPr>
      <w:b/>
      <w:bCs/>
      <w:i/>
      <w:iCs/>
    </w:rPr>
  </w:style>
  <w:style w:type="character" w:customStyle="1" w:styleId="Nagwek2Znak">
    <w:name w:val="Nagłówek 2 Znak"/>
    <w:link w:val="Nagwek2"/>
    <w:uiPriority w:val="99"/>
    <w:rsid w:val="004228EB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228EB"/>
    <w:pPr>
      <w:tabs>
        <w:tab w:val="center" w:pos="4536"/>
        <w:tab w:val="right" w:pos="9072"/>
      </w:tabs>
      <w:suppressAutoHyphens w:val="0"/>
      <w:jc w:val="left"/>
    </w:pPr>
  </w:style>
  <w:style w:type="character" w:customStyle="1" w:styleId="NagwekZnak">
    <w:name w:val="Nagłówek Znak"/>
    <w:link w:val="Nagwek"/>
    <w:uiPriority w:val="99"/>
    <w:rsid w:val="004228E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52C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52CE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15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152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784A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1293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UG</Company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Kasia Kiper</dc:creator>
  <cp:lastModifiedBy>MKorytko</cp:lastModifiedBy>
  <cp:revision>6</cp:revision>
  <cp:lastPrinted>2020-08-20T12:01:00Z</cp:lastPrinted>
  <dcterms:created xsi:type="dcterms:W3CDTF">2020-08-20T12:02:00Z</dcterms:created>
  <dcterms:modified xsi:type="dcterms:W3CDTF">2021-07-14T06:18:00Z</dcterms:modified>
</cp:coreProperties>
</file>